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252D">
        <w:rPr>
          <w:rFonts w:ascii="Times New Roman" w:eastAsia="Calibri" w:hAnsi="Times New Roman" w:cs="Times New Roman"/>
          <w:sz w:val="12"/>
          <w:szCs w:val="12"/>
        </w:rPr>
        <w:t xml:space="preserve">Заключение </w:t>
      </w:r>
      <w:proofErr w:type="gramStart"/>
      <w:r w:rsidRPr="0075252D">
        <w:rPr>
          <w:rFonts w:ascii="Times New Roman" w:eastAsia="Calibri" w:hAnsi="Times New Roman" w:cs="Times New Roman"/>
          <w:sz w:val="12"/>
          <w:szCs w:val="12"/>
        </w:rPr>
        <w:t>о результатах публичных слушаний</w:t>
      </w:r>
      <w:r>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в сельском поселении Серноводск муниципального района Сергиевский Самарской области по проекту Постановления о предоставлении разрешения на отклонение</w:t>
      </w:r>
      <w:proofErr w:type="gramEnd"/>
      <w:r w:rsidRPr="0075252D">
        <w:rPr>
          <w:rFonts w:ascii="Times New Roman" w:eastAsia="Calibri" w:hAnsi="Times New Roman" w:cs="Times New Roman"/>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Самарская область, муниципальный район Сергиевский, п. Серноводск, ул. Гагарина, д.81</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252D">
        <w:rPr>
          <w:rFonts w:ascii="Times New Roman" w:eastAsia="Calibri" w:hAnsi="Times New Roman" w:cs="Times New Roman"/>
          <w:sz w:val="12"/>
          <w:szCs w:val="12"/>
        </w:rPr>
        <w:t xml:space="preserve">Заключение </w:t>
      </w:r>
      <w:proofErr w:type="gramStart"/>
      <w:r w:rsidRPr="0075252D">
        <w:rPr>
          <w:rFonts w:ascii="Times New Roman" w:eastAsia="Calibri" w:hAnsi="Times New Roman" w:cs="Times New Roman"/>
          <w:sz w:val="12"/>
          <w:szCs w:val="12"/>
        </w:rPr>
        <w:t>о результатах публичных слушаний</w:t>
      </w:r>
      <w:r>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75252D">
        <w:rPr>
          <w:rFonts w:ascii="Times New Roman" w:eastAsia="Calibri" w:hAnsi="Times New Roman" w:cs="Times New Roman"/>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63:31:0702030:268,  расположенного по адресу: Самарская область, Сергиевский район,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ул.Первомайская</w:t>
      </w:r>
      <w:proofErr w:type="spellEnd"/>
      <w:r w:rsidRPr="0075252D">
        <w:rPr>
          <w:rFonts w:ascii="Times New Roman" w:eastAsia="Calibri" w:hAnsi="Times New Roman" w:cs="Times New Roman"/>
          <w:sz w:val="12"/>
          <w:szCs w:val="12"/>
        </w:rPr>
        <w:t>, 8</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5252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75252D">
        <w:rPr>
          <w:rFonts w:ascii="Times New Roman" w:eastAsia="Calibri" w:hAnsi="Times New Roman" w:cs="Times New Roman"/>
          <w:sz w:val="12"/>
          <w:szCs w:val="12"/>
        </w:rPr>
        <w:t xml:space="preserve"> муниципального района Сергиевский Самарской области</w:t>
      </w:r>
    </w:p>
    <w:p w:rsidR="0075252D" w:rsidRDefault="0075252D" w:rsidP="007525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09 декабря 2024 года «</w:t>
      </w:r>
      <w:r w:rsidRPr="0075252D">
        <w:rPr>
          <w:rFonts w:ascii="Times New Roman" w:eastAsia="Calibri" w:hAnsi="Times New Roman" w:cs="Times New Roman"/>
          <w:sz w:val="12"/>
          <w:szCs w:val="12"/>
        </w:rPr>
        <w:t xml:space="preserve">О предоставлении разрешения на отклонение от предельных параметров разрешенного строительства, </w:t>
      </w:r>
    </w:p>
    <w:p w:rsidR="00B70F37" w:rsidRDefault="0075252D" w:rsidP="0075252D">
      <w:pPr>
        <w:tabs>
          <w:tab w:val="left" w:pos="284"/>
        </w:tabs>
        <w:spacing w:after="0" w:line="240" w:lineRule="auto"/>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реконструкции объектов капитального</w:t>
      </w:r>
      <w:r>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 xml:space="preserve"> строительства для земельного участка</w:t>
      </w:r>
      <w:r>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 xml:space="preserve">с кадастровым номером 63:31:0705001:270, площадью 992 </w:t>
      </w:r>
      <w:proofErr w:type="spellStart"/>
      <w:r w:rsidRPr="0075252D">
        <w:rPr>
          <w:rFonts w:ascii="Times New Roman" w:eastAsia="Calibri" w:hAnsi="Times New Roman" w:cs="Times New Roman"/>
          <w:sz w:val="12"/>
          <w:szCs w:val="12"/>
        </w:rPr>
        <w:t>кв.м</w:t>
      </w:r>
      <w:proofErr w:type="spellEnd"/>
      <w:r w:rsidRPr="0075252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Светлодольск, село </w:t>
      </w:r>
      <w:proofErr w:type="spellStart"/>
      <w:r w:rsidRPr="0075252D">
        <w:rPr>
          <w:rFonts w:ascii="Times New Roman" w:eastAsia="Calibri" w:hAnsi="Times New Roman" w:cs="Times New Roman"/>
          <w:sz w:val="12"/>
          <w:szCs w:val="12"/>
        </w:rPr>
        <w:t>Нероновка</w:t>
      </w:r>
      <w:proofErr w:type="spellEnd"/>
      <w:r w:rsidRPr="0075252D">
        <w:rPr>
          <w:rFonts w:ascii="Times New Roman" w:eastAsia="Calibri" w:hAnsi="Times New Roman" w:cs="Times New Roman"/>
          <w:sz w:val="12"/>
          <w:szCs w:val="12"/>
        </w:rPr>
        <w:t>, территория делового центра, земельный участок 3</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543A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B543A6" w:rsidP="00B543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№1216 от 09 декабря 2024 года «О</w:t>
      </w:r>
      <w:r w:rsidRPr="00B543A6">
        <w:rPr>
          <w:rFonts w:ascii="Times New Roman" w:eastAsia="Calibri" w:hAnsi="Times New Roman" w:cs="Times New Roman"/>
          <w:sz w:val="12"/>
          <w:szCs w:val="12"/>
        </w:rPr>
        <w:t>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w:t>
      </w:r>
      <w:r>
        <w:rPr>
          <w:rFonts w:ascii="Times New Roman" w:eastAsia="Calibri" w:hAnsi="Times New Roman" w:cs="Times New Roman"/>
          <w:sz w:val="12"/>
          <w:szCs w:val="12"/>
        </w:rPr>
        <w:t xml:space="preserve"> Самарской области на 2025 год»………………………………………………………………………………………</w:t>
      </w:r>
      <w:r w:rsidR="00666A01">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0F58E2"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F58E2">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0F58E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09 декабря 2024 года «О</w:t>
      </w:r>
      <w:r w:rsidRPr="000F58E2">
        <w:rPr>
          <w:rFonts w:ascii="Times New Roman" w:eastAsia="Calibri" w:hAnsi="Times New Roman" w:cs="Times New Roman"/>
          <w:sz w:val="12"/>
          <w:szCs w:val="12"/>
        </w:rPr>
        <w:t xml:space="preserve"> внесении изменений в постановление адм</w:t>
      </w:r>
      <w:r>
        <w:rPr>
          <w:rFonts w:ascii="Times New Roman" w:eastAsia="Calibri" w:hAnsi="Times New Roman" w:cs="Times New Roman"/>
          <w:sz w:val="12"/>
          <w:szCs w:val="12"/>
        </w:rPr>
        <w:t>инистрации сельского поселения А</w:t>
      </w:r>
      <w:r w:rsidRPr="000F58E2">
        <w:rPr>
          <w:rFonts w:ascii="Times New Roman" w:eastAsia="Calibri" w:hAnsi="Times New Roman" w:cs="Times New Roman"/>
          <w:sz w:val="12"/>
          <w:szCs w:val="12"/>
        </w:rPr>
        <w:t>нтоновка  муниципального района Сергиевский № 17 от 31.05.2021 года «</w:t>
      </w:r>
      <w:r>
        <w:rPr>
          <w:rFonts w:ascii="Times New Roman" w:eastAsia="Calibri" w:hAnsi="Times New Roman" w:cs="Times New Roman"/>
          <w:sz w:val="12"/>
          <w:szCs w:val="12"/>
        </w:rPr>
        <w:t>О</w:t>
      </w:r>
      <w:r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Pr>
          <w:rFonts w:ascii="Times New Roman" w:eastAsia="Calibri" w:hAnsi="Times New Roman" w:cs="Times New Roman"/>
          <w:sz w:val="12"/>
          <w:szCs w:val="12"/>
        </w:rPr>
        <w:t>по платежам в бюджет поселения А</w:t>
      </w:r>
      <w:r w:rsidRPr="000F58E2">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 xml:space="preserve"> С</w:t>
      </w:r>
      <w:r w:rsidRPr="000F58E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Верхняя Орлянка</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0F58E2"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66A01">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09 декабря 2024 года «О</w:t>
      </w:r>
      <w:r w:rsidRPr="000F58E2">
        <w:rPr>
          <w:rFonts w:ascii="Times New Roman" w:eastAsia="Calibri" w:hAnsi="Times New Roman" w:cs="Times New Roman"/>
          <w:sz w:val="12"/>
          <w:szCs w:val="12"/>
        </w:rPr>
        <w:t xml:space="preserve"> внесении изменений в постановление адм</w:t>
      </w:r>
      <w:r>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Верхняя Орлянка</w:t>
      </w:r>
      <w:r w:rsidR="005D0A5E" w:rsidRPr="000F58E2">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3</w:t>
      </w:r>
      <w:r w:rsidRPr="000F58E2">
        <w:rPr>
          <w:rFonts w:ascii="Times New Roman" w:eastAsia="Calibri" w:hAnsi="Times New Roman" w:cs="Times New Roman"/>
          <w:sz w:val="12"/>
          <w:szCs w:val="12"/>
        </w:rPr>
        <w:t xml:space="preserve"> от 31.05.2021 года «</w:t>
      </w:r>
      <w:r>
        <w:rPr>
          <w:rFonts w:ascii="Times New Roman" w:eastAsia="Calibri" w:hAnsi="Times New Roman" w:cs="Times New Roman"/>
          <w:sz w:val="12"/>
          <w:szCs w:val="12"/>
        </w:rPr>
        <w:t>О</w:t>
      </w:r>
      <w:r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Верхняя Орлянка</w:t>
      </w:r>
      <w:r w:rsidR="005D0A5E" w:rsidRPr="000F58E2">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F58E2">
        <w:rPr>
          <w:rFonts w:ascii="Times New Roman" w:eastAsia="Calibri" w:hAnsi="Times New Roman" w:cs="Times New Roman"/>
          <w:sz w:val="12"/>
          <w:szCs w:val="12"/>
        </w:rPr>
        <w:t>амарской области</w:t>
      </w:r>
      <w:r w:rsidR="005D0A5E">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Воротнее</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Воротнее</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9</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Воротнее</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Елшанка</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Елшанка</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8</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Елшанка</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Захаркино</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Захаркино</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8</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Захаркино</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Кармало-Аделяково</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Кармало-Аделяково</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 xml:space="preserve">муниципального района Сергиевский № </w:t>
      </w:r>
      <w:r w:rsidR="005D0A5E">
        <w:rPr>
          <w:rFonts w:ascii="Times New Roman" w:eastAsia="Calibri" w:hAnsi="Times New Roman" w:cs="Times New Roman"/>
          <w:sz w:val="12"/>
          <w:szCs w:val="12"/>
        </w:rPr>
        <w:t>20</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Кармало-Аделяково</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Калиновка</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Калиновка</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 xml:space="preserve">муниципального района Сергиевский № </w:t>
      </w:r>
      <w:r w:rsidR="005D0A5E">
        <w:rPr>
          <w:rFonts w:ascii="Times New Roman" w:eastAsia="Calibri" w:hAnsi="Times New Roman" w:cs="Times New Roman"/>
          <w:sz w:val="12"/>
          <w:szCs w:val="12"/>
        </w:rPr>
        <w:t>07</w:t>
      </w:r>
      <w:r w:rsidR="000F58E2" w:rsidRPr="000F58E2">
        <w:rPr>
          <w:rFonts w:ascii="Times New Roman" w:eastAsia="Calibri" w:hAnsi="Times New Roman" w:cs="Times New Roman"/>
          <w:sz w:val="12"/>
          <w:szCs w:val="12"/>
        </w:rPr>
        <w:t xml:space="preserve"> от </w:t>
      </w:r>
      <w:r w:rsidR="005D0A5E">
        <w:rPr>
          <w:rFonts w:ascii="Times New Roman" w:eastAsia="Calibri" w:hAnsi="Times New Roman" w:cs="Times New Roman"/>
          <w:sz w:val="12"/>
          <w:szCs w:val="12"/>
        </w:rPr>
        <w:t>18</w:t>
      </w:r>
      <w:r w:rsidR="000F58E2" w:rsidRPr="000F58E2">
        <w:rPr>
          <w:rFonts w:ascii="Times New Roman" w:eastAsia="Calibri" w:hAnsi="Times New Roman" w:cs="Times New Roman"/>
          <w:sz w:val="12"/>
          <w:szCs w:val="12"/>
        </w:rPr>
        <w:t>.0</w:t>
      </w:r>
      <w:r w:rsidR="005D0A5E">
        <w:rPr>
          <w:rFonts w:ascii="Times New Roman" w:eastAsia="Calibri" w:hAnsi="Times New Roman" w:cs="Times New Roman"/>
          <w:sz w:val="12"/>
          <w:szCs w:val="12"/>
        </w:rPr>
        <w:t>3</w:t>
      </w:r>
      <w:r w:rsidR="000F58E2" w:rsidRPr="000F58E2">
        <w:rPr>
          <w:rFonts w:ascii="Times New Roman" w:eastAsia="Calibri" w:hAnsi="Times New Roman" w:cs="Times New Roman"/>
          <w:sz w:val="12"/>
          <w:szCs w:val="12"/>
        </w:rPr>
        <w:t>.202</w:t>
      </w:r>
      <w:r w:rsidR="005D0A5E">
        <w:rPr>
          <w:rFonts w:ascii="Times New Roman" w:eastAsia="Calibri" w:hAnsi="Times New Roman" w:cs="Times New Roman"/>
          <w:sz w:val="12"/>
          <w:szCs w:val="12"/>
        </w:rPr>
        <w:t>2</w:t>
      </w:r>
      <w:r w:rsidR="000F58E2" w:rsidRPr="000F58E2">
        <w:rPr>
          <w:rFonts w:ascii="Times New Roman" w:eastAsia="Calibri" w:hAnsi="Times New Roman" w:cs="Times New Roman"/>
          <w:sz w:val="12"/>
          <w:szCs w:val="12"/>
        </w:rPr>
        <w:t xml:space="preserve">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Калиновка</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Кандабулак</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Кандабулак</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17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Кандабулак</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12</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sidR="005D0A5E">
        <w:rPr>
          <w:rFonts w:ascii="Times New Roman" w:eastAsia="Calibri" w:hAnsi="Times New Roman" w:cs="Times New Roman"/>
          <w:sz w:val="12"/>
          <w:szCs w:val="12"/>
        </w:rPr>
        <w:t>Красносельское</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005D0A5E">
        <w:rPr>
          <w:rFonts w:ascii="Times New Roman" w:eastAsia="Calibri" w:hAnsi="Times New Roman" w:cs="Times New Roman"/>
          <w:sz w:val="12"/>
          <w:szCs w:val="12"/>
        </w:rPr>
        <w:t>Красносельское</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17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sidR="005D0A5E">
        <w:rPr>
          <w:rFonts w:ascii="Times New Roman" w:eastAsia="Calibri" w:hAnsi="Times New Roman" w:cs="Times New Roman"/>
          <w:sz w:val="12"/>
          <w:szCs w:val="12"/>
        </w:rPr>
        <w:t>Красносельское</w:t>
      </w:r>
      <w:r w:rsidR="005D0A5E"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13</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sidRPr="00666A01">
        <w:rPr>
          <w:rFonts w:ascii="Times New Roman" w:eastAsia="Calibri" w:hAnsi="Times New Roman" w:cs="Times New Roman"/>
          <w:sz w:val="12"/>
          <w:szCs w:val="12"/>
        </w:rPr>
        <w:t xml:space="preserve">Кутузовский </w:t>
      </w:r>
      <w:r w:rsidR="000F58E2"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6</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Кутузовский</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14</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0F58E2">
        <w:rPr>
          <w:rFonts w:ascii="Times New Roman" w:eastAsia="Calibri" w:hAnsi="Times New Roman" w:cs="Times New Roman"/>
          <w:sz w:val="12"/>
          <w:szCs w:val="12"/>
        </w:rPr>
        <w:t>5</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0F58E2"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66A01">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09 декабря 2024 года «О</w:t>
      </w:r>
      <w:r w:rsidRPr="000F58E2">
        <w:rPr>
          <w:rFonts w:ascii="Times New Roman" w:eastAsia="Calibri" w:hAnsi="Times New Roman" w:cs="Times New Roman"/>
          <w:sz w:val="12"/>
          <w:szCs w:val="12"/>
        </w:rPr>
        <w:t xml:space="preserve"> внесении изменений в постановление адм</w:t>
      </w:r>
      <w:r>
        <w:rPr>
          <w:rFonts w:ascii="Times New Roman" w:eastAsia="Calibri" w:hAnsi="Times New Roman" w:cs="Times New Roman"/>
          <w:sz w:val="12"/>
          <w:szCs w:val="12"/>
        </w:rPr>
        <w:t xml:space="preserve">инистрации сельского поселения </w:t>
      </w:r>
      <w:r w:rsidR="00666A01">
        <w:rPr>
          <w:rFonts w:ascii="Times New Roman" w:eastAsia="Calibri" w:hAnsi="Times New Roman" w:cs="Times New Roman"/>
          <w:sz w:val="12"/>
          <w:szCs w:val="12"/>
        </w:rPr>
        <w:t>Липовка</w:t>
      </w:r>
      <w:r w:rsidR="00666A01" w:rsidRPr="000F58E2">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9</w:t>
      </w:r>
      <w:r w:rsidRPr="000F58E2">
        <w:rPr>
          <w:rFonts w:ascii="Times New Roman" w:eastAsia="Calibri" w:hAnsi="Times New Roman" w:cs="Times New Roman"/>
          <w:sz w:val="12"/>
          <w:szCs w:val="12"/>
        </w:rPr>
        <w:t xml:space="preserve"> от 31.05.2021 года «</w:t>
      </w:r>
      <w:r>
        <w:rPr>
          <w:rFonts w:ascii="Times New Roman" w:eastAsia="Calibri" w:hAnsi="Times New Roman" w:cs="Times New Roman"/>
          <w:sz w:val="12"/>
          <w:szCs w:val="12"/>
        </w:rPr>
        <w:t>О</w:t>
      </w:r>
      <w:r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Pr>
          <w:rFonts w:ascii="Times New Roman" w:eastAsia="Calibri" w:hAnsi="Times New Roman" w:cs="Times New Roman"/>
          <w:sz w:val="12"/>
          <w:szCs w:val="12"/>
        </w:rPr>
        <w:t xml:space="preserve">по платежам в бюджет поселения </w:t>
      </w:r>
      <w:r w:rsidR="00666A01">
        <w:rPr>
          <w:rFonts w:ascii="Times New Roman" w:eastAsia="Calibri" w:hAnsi="Times New Roman" w:cs="Times New Roman"/>
          <w:sz w:val="12"/>
          <w:szCs w:val="12"/>
        </w:rPr>
        <w:t>Липовка</w:t>
      </w:r>
      <w:r w:rsidR="00666A01" w:rsidRPr="000F58E2">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w:t>
      </w:r>
      <w:r w:rsidRPr="000F58E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Pr>
          <w:rFonts w:ascii="Times New Roman" w:eastAsia="Calibri" w:hAnsi="Times New Roman" w:cs="Times New Roman"/>
          <w:sz w:val="12"/>
          <w:szCs w:val="12"/>
        </w:rPr>
        <w:t>……………….</w:t>
      </w:r>
      <w:r w:rsidR="00666A01">
        <w:rPr>
          <w:rFonts w:ascii="Times New Roman" w:eastAsia="Calibri" w:hAnsi="Times New Roman" w:cs="Times New Roman"/>
          <w:sz w:val="12"/>
          <w:szCs w:val="12"/>
        </w:rPr>
        <w:t>15</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Pr>
          <w:rFonts w:ascii="Times New Roman" w:eastAsia="Calibri" w:hAnsi="Times New Roman" w:cs="Times New Roman"/>
          <w:sz w:val="12"/>
          <w:szCs w:val="12"/>
        </w:rPr>
        <w:t>Светлодольск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 xml:space="preserve">муниципального района Сергиевский № </w:t>
      </w:r>
      <w:r w:rsidR="005D0A5E">
        <w:rPr>
          <w:rFonts w:ascii="Times New Roman" w:eastAsia="Calibri" w:hAnsi="Times New Roman" w:cs="Times New Roman"/>
          <w:sz w:val="12"/>
          <w:szCs w:val="12"/>
        </w:rPr>
        <w:t>22</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Светлодольск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»………………………16</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Pr>
          <w:rFonts w:ascii="Times New Roman" w:eastAsia="Calibri" w:hAnsi="Times New Roman" w:cs="Times New Roman"/>
          <w:sz w:val="12"/>
          <w:szCs w:val="12"/>
        </w:rPr>
        <w:t>Сергиевск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w:t>
      </w:r>
      <w:r w:rsidR="005D0A5E">
        <w:rPr>
          <w:rFonts w:ascii="Times New Roman" w:eastAsia="Calibri" w:hAnsi="Times New Roman" w:cs="Times New Roman"/>
          <w:sz w:val="12"/>
          <w:szCs w:val="12"/>
        </w:rPr>
        <w:t>ипального района Сергиевский № 26</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Сергиевск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17</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Pr>
          <w:rFonts w:ascii="Times New Roman" w:eastAsia="Calibri" w:hAnsi="Times New Roman" w:cs="Times New Roman"/>
          <w:sz w:val="12"/>
          <w:szCs w:val="12"/>
        </w:rPr>
        <w:t>Серноводск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w:t>
      </w:r>
      <w:r w:rsidR="005D0A5E">
        <w:rPr>
          <w:rFonts w:ascii="Times New Roman" w:eastAsia="Calibri" w:hAnsi="Times New Roman" w:cs="Times New Roman"/>
          <w:sz w:val="12"/>
          <w:szCs w:val="12"/>
        </w:rPr>
        <w:t>8</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Серноводск</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18</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Pr>
          <w:rFonts w:ascii="Times New Roman" w:eastAsia="Calibri" w:hAnsi="Times New Roman" w:cs="Times New Roman"/>
          <w:sz w:val="12"/>
          <w:szCs w:val="12"/>
        </w:rPr>
        <w:t>Сургут</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 xml:space="preserve">муниципального района Сергиевский № </w:t>
      </w:r>
      <w:r w:rsidR="005D0A5E">
        <w:rPr>
          <w:rFonts w:ascii="Times New Roman" w:eastAsia="Calibri" w:hAnsi="Times New Roman" w:cs="Times New Roman"/>
          <w:sz w:val="12"/>
          <w:szCs w:val="12"/>
        </w:rPr>
        <w:t>25</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Сургут</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19</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0F58E2" w:rsidRPr="000F58E2">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000F58E2" w:rsidRPr="000F58E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№180</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w:t>
      </w:r>
      <w:r>
        <w:rPr>
          <w:rFonts w:ascii="Times New Roman" w:eastAsia="Calibri" w:hAnsi="Times New Roman" w:cs="Times New Roman"/>
          <w:sz w:val="12"/>
          <w:szCs w:val="12"/>
        </w:rPr>
        <w:t>город</w:t>
      </w:r>
      <w:r w:rsidRPr="000F58E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w:t>
      </w:r>
      <w:r w:rsidR="005D0A5E">
        <w:rPr>
          <w:rFonts w:ascii="Times New Roman" w:eastAsia="Calibri" w:hAnsi="Times New Roman" w:cs="Times New Roman"/>
          <w:sz w:val="12"/>
          <w:szCs w:val="12"/>
        </w:rPr>
        <w:t>55</w:t>
      </w:r>
      <w:r w:rsidR="000F58E2" w:rsidRPr="000F58E2">
        <w:rPr>
          <w:rFonts w:ascii="Times New Roman" w:eastAsia="Calibri" w:hAnsi="Times New Roman" w:cs="Times New Roman"/>
          <w:sz w:val="12"/>
          <w:szCs w:val="12"/>
        </w:rPr>
        <w:t xml:space="preserve">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Суходол</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20</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0F58E2" w:rsidRPr="000F58E2" w:rsidRDefault="00666A01" w:rsidP="000F58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0F58E2" w:rsidRPr="000F58E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000F58E2" w:rsidRPr="000F58E2">
        <w:rPr>
          <w:rFonts w:ascii="Times New Roman" w:eastAsia="Calibri" w:hAnsi="Times New Roman" w:cs="Times New Roman"/>
          <w:sz w:val="12"/>
          <w:szCs w:val="12"/>
        </w:rPr>
        <w:t xml:space="preserve"> муниципального района Сергиевский Самарской области</w:t>
      </w:r>
    </w:p>
    <w:p w:rsidR="000F58E2" w:rsidRDefault="00666A01" w:rsidP="000F58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000F58E2">
        <w:rPr>
          <w:rFonts w:ascii="Times New Roman" w:eastAsia="Calibri" w:hAnsi="Times New Roman" w:cs="Times New Roman"/>
          <w:sz w:val="12"/>
          <w:szCs w:val="12"/>
        </w:rPr>
        <w:t xml:space="preserve"> от 09 декабря 2024 года «О</w:t>
      </w:r>
      <w:r w:rsidR="000F58E2" w:rsidRPr="000F58E2">
        <w:rPr>
          <w:rFonts w:ascii="Times New Roman" w:eastAsia="Calibri" w:hAnsi="Times New Roman" w:cs="Times New Roman"/>
          <w:sz w:val="12"/>
          <w:szCs w:val="12"/>
        </w:rPr>
        <w:t xml:space="preserve"> внесении изменений в постановление адм</w:t>
      </w:r>
      <w:r w:rsidR="000F58E2">
        <w:rPr>
          <w:rFonts w:ascii="Times New Roman" w:eastAsia="Calibri" w:hAnsi="Times New Roman" w:cs="Times New Roman"/>
          <w:sz w:val="12"/>
          <w:szCs w:val="12"/>
        </w:rPr>
        <w:t xml:space="preserve">инистрации сельского поселения </w:t>
      </w:r>
      <w:r>
        <w:rPr>
          <w:rFonts w:ascii="Times New Roman" w:eastAsia="Calibri" w:hAnsi="Times New Roman" w:cs="Times New Roman"/>
          <w:sz w:val="12"/>
          <w:szCs w:val="12"/>
        </w:rPr>
        <w:t>Черновка</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 № 17 от 31.05.2021 года «</w:t>
      </w:r>
      <w:r w:rsidR="000F58E2">
        <w:rPr>
          <w:rFonts w:ascii="Times New Roman" w:eastAsia="Calibri" w:hAnsi="Times New Roman" w:cs="Times New Roman"/>
          <w:sz w:val="12"/>
          <w:szCs w:val="12"/>
        </w:rPr>
        <w:t>О</w:t>
      </w:r>
      <w:r w:rsidR="000F58E2" w:rsidRPr="000F58E2">
        <w:rPr>
          <w:rFonts w:ascii="Times New Roman" w:eastAsia="Calibri" w:hAnsi="Times New Roman" w:cs="Times New Roman"/>
          <w:sz w:val="12"/>
          <w:szCs w:val="12"/>
        </w:rPr>
        <w:t xml:space="preserve">б утверждении порядка принятия решения о признании безнадежной к взысканию задолженности </w:t>
      </w:r>
      <w:r w:rsidR="000F58E2">
        <w:rPr>
          <w:rFonts w:ascii="Times New Roman" w:eastAsia="Calibri" w:hAnsi="Times New Roman" w:cs="Times New Roman"/>
          <w:sz w:val="12"/>
          <w:szCs w:val="12"/>
        </w:rPr>
        <w:t xml:space="preserve">по платежам в бюджет поселения </w:t>
      </w:r>
      <w:r>
        <w:rPr>
          <w:rFonts w:ascii="Times New Roman" w:eastAsia="Calibri" w:hAnsi="Times New Roman" w:cs="Times New Roman"/>
          <w:sz w:val="12"/>
          <w:szCs w:val="12"/>
        </w:rPr>
        <w:t>Черновка</w:t>
      </w:r>
      <w:r w:rsidRPr="000F58E2">
        <w:rPr>
          <w:rFonts w:ascii="Times New Roman" w:eastAsia="Calibri" w:hAnsi="Times New Roman" w:cs="Times New Roman"/>
          <w:sz w:val="12"/>
          <w:szCs w:val="12"/>
        </w:rPr>
        <w:t xml:space="preserve"> </w:t>
      </w:r>
      <w:r w:rsidR="000F58E2" w:rsidRPr="000F58E2">
        <w:rPr>
          <w:rFonts w:ascii="Times New Roman" w:eastAsia="Calibri" w:hAnsi="Times New Roman" w:cs="Times New Roman"/>
          <w:sz w:val="12"/>
          <w:szCs w:val="12"/>
        </w:rPr>
        <w:t>муниципального района Сергиевский</w:t>
      </w:r>
      <w:r w:rsidR="000F58E2">
        <w:rPr>
          <w:rFonts w:ascii="Times New Roman" w:eastAsia="Calibri" w:hAnsi="Times New Roman" w:cs="Times New Roman"/>
          <w:sz w:val="12"/>
          <w:szCs w:val="12"/>
        </w:rPr>
        <w:t xml:space="preserve"> С</w:t>
      </w:r>
      <w:r w:rsidR="000F58E2" w:rsidRPr="000F58E2">
        <w:rPr>
          <w:rFonts w:ascii="Times New Roman" w:eastAsia="Calibri" w:hAnsi="Times New Roman" w:cs="Times New Roman"/>
          <w:sz w:val="12"/>
          <w:szCs w:val="12"/>
        </w:rPr>
        <w:t>амарской области</w:t>
      </w:r>
      <w:r w:rsidR="000F58E2">
        <w:rPr>
          <w:rFonts w:ascii="Times New Roman" w:eastAsia="Calibri" w:hAnsi="Times New Roman" w:cs="Times New Roman"/>
          <w:sz w:val="12"/>
          <w:szCs w:val="12"/>
        </w:rPr>
        <w:t>»……………………</w:t>
      </w:r>
      <w:r w:rsidR="005D0A5E">
        <w:rPr>
          <w:rFonts w:ascii="Times New Roman" w:eastAsia="Calibri" w:hAnsi="Times New Roman" w:cs="Times New Roman"/>
          <w:sz w:val="12"/>
          <w:szCs w:val="12"/>
        </w:rPr>
        <w:t>..</w:t>
      </w:r>
      <w:r w:rsidR="000F58E2">
        <w:rPr>
          <w:rFonts w:ascii="Times New Roman" w:eastAsia="Calibri" w:hAnsi="Times New Roman" w:cs="Times New Roman"/>
          <w:sz w:val="12"/>
          <w:szCs w:val="12"/>
        </w:rPr>
        <w:t>………………………….</w:t>
      </w:r>
      <w:r>
        <w:rPr>
          <w:rFonts w:ascii="Times New Roman" w:eastAsia="Calibri" w:hAnsi="Times New Roman" w:cs="Times New Roman"/>
          <w:sz w:val="12"/>
          <w:szCs w:val="12"/>
        </w:rPr>
        <w:t>21</w:t>
      </w: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75252D" w:rsidRDefault="0075252D"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5252D" w:rsidRPr="0075252D"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lastRenderedPageBreak/>
        <w:t>Заключение о результатах публичных слушаний</w:t>
      </w:r>
    </w:p>
    <w:p w:rsidR="0075252D"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в сельском поселении Серноводск муниципального района Сергиевский Самарской области по проекту Постановления</w:t>
      </w:r>
    </w:p>
    <w:p w:rsidR="00BC5063"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w:t>
      </w:r>
      <w:proofErr w:type="gramStart"/>
      <w:r w:rsidRPr="0075252D">
        <w:rPr>
          <w:rFonts w:ascii="Times New Roman" w:eastAsia="Calibri" w:hAnsi="Times New Roman" w:cs="Times New Roman"/>
          <w:b/>
          <w:sz w:val="12"/>
          <w:szCs w:val="12"/>
        </w:rPr>
        <w:t>Самарская область, муниципальный район Сергиевский,</w:t>
      </w:r>
      <w:r>
        <w:rPr>
          <w:rFonts w:ascii="Times New Roman" w:eastAsia="Calibri" w:hAnsi="Times New Roman" w:cs="Times New Roman"/>
          <w:b/>
          <w:sz w:val="12"/>
          <w:szCs w:val="12"/>
        </w:rPr>
        <w:t xml:space="preserve"> </w:t>
      </w:r>
      <w:r w:rsidRPr="0075252D">
        <w:rPr>
          <w:rFonts w:ascii="Times New Roman" w:eastAsia="Calibri" w:hAnsi="Times New Roman" w:cs="Times New Roman"/>
          <w:b/>
          <w:sz w:val="12"/>
          <w:szCs w:val="12"/>
        </w:rPr>
        <w:t>п. Серноводск, ул. Гагарина, д.81</w:t>
      </w:r>
      <w:proofErr w:type="gramEnd"/>
    </w:p>
    <w:p w:rsidR="0075252D" w:rsidRPr="0075252D" w:rsidRDefault="0075252D" w:rsidP="0075252D">
      <w:pPr>
        <w:tabs>
          <w:tab w:val="left" w:pos="284"/>
        </w:tabs>
        <w:spacing w:after="0" w:line="240" w:lineRule="auto"/>
        <w:jc w:val="center"/>
        <w:rPr>
          <w:rFonts w:ascii="Times New Roman" w:eastAsia="Calibri" w:hAnsi="Times New Roman" w:cs="Times New Roman"/>
          <w:b/>
          <w:sz w:val="12"/>
          <w:szCs w:val="12"/>
        </w:rPr>
      </w:pP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252D">
        <w:rPr>
          <w:rFonts w:ascii="Times New Roman" w:eastAsia="Calibri" w:hAnsi="Times New Roman" w:cs="Times New Roman"/>
          <w:sz w:val="12"/>
          <w:szCs w:val="12"/>
        </w:rPr>
        <w:t xml:space="preserve">Дата оформления Заключения о результатах публичных слушаний – 09.12.2024 года. </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252D">
        <w:rPr>
          <w:rFonts w:ascii="Times New Roman" w:eastAsia="Calibri" w:hAnsi="Times New Roman" w:cs="Times New Roman"/>
          <w:sz w:val="12"/>
          <w:szCs w:val="12"/>
        </w:rPr>
        <w:t>Дата проведения публичных слушаний – 15.11.2024 г по 09.12.2024 г.</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5252D">
        <w:rPr>
          <w:rFonts w:ascii="Times New Roman" w:eastAsia="Calibri" w:hAnsi="Times New Roman" w:cs="Times New Roman"/>
          <w:sz w:val="12"/>
          <w:szCs w:val="12"/>
        </w:rPr>
        <w:t xml:space="preserve">Место проведения публичных слушаний: 446533, Самарская область, муниципальный район Сергиевский, </w:t>
      </w:r>
      <w:proofErr w:type="spellStart"/>
      <w:r w:rsidRPr="0075252D">
        <w:rPr>
          <w:rFonts w:ascii="Times New Roman" w:eastAsia="Calibri" w:hAnsi="Times New Roman" w:cs="Times New Roman"/>
          <w:sz w:val="12"/>
          <w:szCs w:val="12"/>
        </w:rPr>
        <w:t>п</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ерноводск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ул.Куйбышева</w:t>
      </w:r>
      <w:proofErr w:type="spellEnd"/>
      <w:r w:rsidRPr="0075252D">
        <w:rPr>
          <w:rFonts w:ascii="Times New Roman" w:eastAsia="Calibri" w:hAnsi="Times New Roman" w:cs="Times New Roman"/>
          <w:sz w:val="12"/>
          <w:szCs w:val="12"/>
        </w:rPr>
        <w:t>, 5.</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5252D">
        <w:rPr>
          <w:rFonts w:ascii="Times New Roman" w:eastAsia="Calibri" w:hAnsi="Times New Roman" w:cs="Times New Roman"/>
          <w:sz w:val="12"/>
          <w:szCs w:val="12"/>
        </w:rPr>
        <w:t xml:space="preserve">Наименование проекта, рассмотренного на публичных слушаниях – проект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w:t>
      </w:r>
      <w:r w:rsidRPr="0075252D">
        <w:rPr>
          <w:rFonts w:ascii="Times New Roman" w:eastAsia="Calibri" w:hAnsi="Times New Roman" w:cs="Times New Roman"/>
          <w:bCs/>
          <w:sz w:val="12"/>
          <w:szCs w:val="12"/>
        </w:rPr>
        <w:t xml:space="preserve">с кадастровым номером </w:t>
      </w:r>
      <w:r w:rsidRPr="0075252D">
        <w:rPr>
          <w:rFonts w:ascii="Times New Roman" w:eastAsia="Calibri" w:hAnsi="Times New Roman" w:cs="Times New Roman"/>
          <w:sz w:val="12"/>
          <w:szCs w:val="12"/>
        </w:rPr>
        <w:t xml:space="preserve">63:31:0806005:50, расположенного по адресу: </w:t>
      </w:r>
      <w:proofErr w:type="gramStart"/>
      <w:r w:rsidRPr="0075252D">
        <w:rPr>
          <w:rFonts w:ascii="Times New Roman" w:eastAsia="Calibri" w:hAnsi="Times New Roman" w:cs="Times New Roman"/>
          <w:sz w:val="12"/>
          <w:szCs w:val="12"/>
        </w:rPr>
        <w:t>Самарская область, муниципальный район Сергиевский, п. Серноводск, ул. Гагарина, д.81».</w:t>
      </w:r>
      <w:proofErr w:type="gramEnd"/>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5252D">
        <w:rPr>
          <w:rFonts w:ascii="Times New Roman" w:eastAsia="Calibri" w:hAnsi="Times New Roman" w:cs="Times New Roman"/>
          <w:sz w:val="12"/>
          <w:szCs w:val="12"/>
        </w:rPr>
        <w:t xml:space="preserve">Основание проведения публичных слушаний – Постановление Главы сельского поселения Серноводск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w:t>
      </w:r>
      <w:r w:rsidRPr="0075252D">
        <w:rPr>
          <w:rFonts w:ascii="Times New Roman" w:eastAsia="Calibri" w:hAnsi="Times New Roman" w:cs="Times New Roman"/>
          <w:bCs/>
          <w:sz w:val="12"/>
          <w:szCs w:val="12"/>
        </w:rPr>
        <w:t xml:space="preserve">с кадастровым номером </w:t>
      </w:r>
      <w:r w:rsidRPr="0075252D">
        <w:rPr>
          <w:rFonts w:ascii="Times New Roman" w:eastAsia="Calibri" w:hAnsi="Times New Roman" w:cs="Times New Roman"/>
          <w:sz w:val="12"/>
          <w:szCs w:val="12"/>
        </w:rPr>
        <w:t>63:31:0806005:50, расположенного по адресу:</w:t>
      </w:r>
      <w:proofErr w:type="gramEnd"/>
      <w:r w:rsidRPr="0075252D">
        <w:rPr>
          <w:rFonts w:ascii="Times New Roman" w:eastAsia="Calibri" w:hAnsi="Times New Roman" w:cs="Times New Roman"/>
          <w:sz w:val="12"/>
          <w:szCs w:val="12"/>
        </w:rPr>
        <w:t xml:space="preserve"> </w:t>
      </w:r>
      <w:proofErr w:type="gramStart"/>
      <w:r w:rsidRPr="0075252D">
        <w:rPr>
          <w:rFonts w:ascii="Times New Roman" w:eastAsia="Calibri" w:hAnsi="Times New Roman" w:cs="Times New Roman"/>
          <w:sz w:val="12"/>
          <w:szCs w:val="12"/>
        </w:rPr>
        <w:t>Самарская область, муниципальный район Сергиевский, п. Серноводск, ул. Гагарина, д.81» № 5 от 15.11.2024 г.</w:t>
      </w:r>
      <w:proofErr w:type="gramEnd"/>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5252D">
        <w:rPr>
          <w:rFonts w:ascii="Times New Roman" w:eastAsia="Calibri" w:hAnsi="Times New Roman" w:cs="Times New Roman"/>
          <w:sz w:val="12"/>
          <w:szCs w:val="12"/>
        </w:rPr>
        <w:t xml:space="preserve"> Дата, место проведения собрания участников публичных слушаний: 22.11.2024 г. в 14.00 по адресу: 446533, Самарская область, муниципальный район Сергиевский, </w:t>
      </w:r>
      <w:proofErr w:type="spellStart"/>
      <w:r w:rsidRPr="0075252D">
        <w:rPr>
          <w:rFonts w:ascii="Times New Roman" w:eastAsia="Calibri" w:hAnsi="Times New Roman" w:cs="Times New Roman"/>
          <w:sz w:val="12"/>
          <w:szCs w:val="12"/>
        </w:rPr>
        <w:t>п</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ерноводск</w:t>
      </w:r>
      <w:proofErr w:type="spellEnd"/>
      <w:r w:rsidRPr="0075252D">
        <w:rPr>
          <w:rFonts w:ascii="Times New Roman" w:eastAsia="Calibri" w:hAnsi="Times New Roman" w:cs="Times New Roman"/>
          <w:sz w:val="12"/>
          <w:szCs w:val="12"/>
        </w:rPr>
        <w:t>, ул.Советская,61.</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5252D">
        <w:rPr>
          <w:rFonts w:ascii="Times New Roman" w:eastAsia="Calibri" w:hAnsi="Times New Roman" w:cs="Times New Roman"/>
          <w:sz w:val="12"/>
          <w:szCs w:val="12"/>
        </w:rPr>
        <w:t>Количество участников публичных слушаний, которые приняли участие  в публичных слушаниях: 1 (один) человек.</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5252D">
        <w:rPr>
          <w:rFonts w:ascii="Times New Roman" w:eastAsia="Calibri"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«06» декабря 2024 г.</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5252D">
        <w:rPr>
          <w:rFonts w:ascii="Times New Roman" w:eastAsia="Calibri"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1843"/>
        <w:gridCol w:w="4961"/>
        <w:gridCol w:w="572"/>
      </w:tblGrid>
      <w:tr w:rsidR="0075252D" w:rsidRPr="0075252D" w:rsidTr="0075252D">
        <w:trPr>
          <w:trHeight w:val="20"/>
        </w:trPr>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w:t>
            </w:r>
          </w:p>
        </w:tc>
        <w:tc>
          <w:tcPr>
            <w:tcW w:w="1225"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Содержание внесенных предложений и замечаний</w:t>
            </w:r>
          </w:p>
        </w:tc>
        <w:tc>
          <w:tcPr>
            <w:tcW w:w="3297"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Выводы</w:t>
            </w:r>
          </w:p>
        </w:tc>
      </w:tr>
      <w:tr w:rsidR="0075252D" w:rsidRPr="0075252D" w:rsidTr="0075252D">
        <w:trPr>
          <w:trHeight w:val="20"/>
        </w:trPr>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1.</w:t>
            </w:r>
          </w:p>
        </w:tc>
        <w:tc>
          <w:tcPr>
            <w:tcW w:w="1225"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Высказано положительное мнение по вопросу публичных слушаний</w:t>
            </w:r>
          </w:p>
        </w:tc>
        <w:tc>
          <w:tcPr>
            <w:tcW w:w="3297"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bCs/>
                <w:sz w:val="12"/>
                <w:szCs w:val="12"/>
              </w:rPr>
            </w:pPr>
            <w:proofErr w:type="gramStart"/>
            <w:r w:rsidRPr="0075252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75252D">
              <w:rPr>
                <w:rFonts w:ascii="Times New Roman" w:eastAsia="Calibri" w:hAnsi="Times New Roman" w:cs="Times New Roman"/>
                <w:sz w:val="12"/>
                <w:szCs w:val="12"/>
              </w:rPr>
              <w:t>ГрК</w:t>
            </w:r>
            <w:proofErr w:type="spellEnd"/>
            <w:r w:rsidRPr="0075252D">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75252D">
              <w:rPr>
                <w:rFonts w:ascii="Times New Roman" w:eastAsia="Calibri" w:hAnsi="Times New Roman" w:cs="Times New Roman"/>
                <w:sz w:val="12"/>
                <w:szCs w:val="12"/>
              </w:rPr>
              <w:t xml:space="preserve"> гл.1 </w:t>
            </w:r>
            <w:r w:rsidRPr="0075252D">
              <w:rPr>
                <w:rFonts w:ascii="Times New Roman" w:eastAsia="Calibri" w:hAnsi="Times New Roman" w:cs="Times New Roman"/>
                <w:bCs/>
                <w:sz w:val="12"/>
                <w:szCs w:val="12"/>
              </w:rPr>
              <w:t>Порядка</w:t>
            </w:r>
          </w:p>
          <w:p w:rsidR="0075252D" w:rsidRPr="0075252D" w:rsidRDefault="0075252D" w:rsidP="0075252D">
            <w:pPr>
              <w:tabs>
                <w:tab w:val="left" w:pos="284"/>
              </w:tabs>
              <w:spacing w:after="0" w:line="240" w:lineRule="auto"/>
              <w:rPr>
                <w:rFonts w:ascii="Times New Roman" w:eastAsia="Calibri" w:hAnsi="Times New Roman" w:cs="Times New Roman"/>
                <w:bCs/>
                <w:sz w:val="12"/>
                <w:szCs w:val="12"/>
              </w:rPr>
            </w:pPr>
            <w:proofErr w:type="gramStart"/>
            <w:r w:rsidRPr="0075252D">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Самарской области, утвержденного Решением Собрания представителей сельского  поселения Серноводск муниципального района Сергиевский от 12.07.2024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75252D">
              <w:rPr>
                <w:rFonts w:ascii="Times New Roman" w:eastAsia="Calibri" w:hAnsi="Times New Roman" w:cs="Times New Roman"/>
                <w:sz w:val="12"/>
                <w:szCs w:val="12"/>
              </w:rPr>
              <w:t>.</w:t>
            </w:r>
            <w:proofErr w:type="gramEnd"/>
          </w:p>
        </w:tc>
        <w:tc>
          <w:tcPr>
            <w:tcW w:w="380" w:type="pct"/>
            <w:shd w:val="clear" w:color="auto" w:fill="auto"/>
          </w:tcPr>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proofErr w:type="gramStart"/>
            <w:r w:rsidRPr="0075252D">
              <w:rPr>
                <w:rFonts w:ascii="Times New Roman" w:eastAsia="Calibri" w:hAnsi="Times New Roman" w:cs="Times New Roman"/>
                <w:sz w:val="12"/>
                <w:szCs w:val="12"/>
              </w:rPr>
              <w:t>Приняты</w:t>
            </w:r>
            <w:proofErr w:type="gramEnd"/>
          </w:p>
        </w:tc>
      </w:tr>
    </w:tbl>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75252D">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
        <w:gridCol w:w="776"/>
        <w:gridCol w:w="1065"/>
        <w:gridCol w:w="4962"/>
        <w:gridCol w:w="572"/>
      </w:tblGrid>
      <w:tr w:rsidR="0075252D" w:rsidRPr="0075252D" w:rsidTr="0075252D">
        <w:trPr>
          <w:trHeight w:val="20"/>
        </w:trPr>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w:t>
            </w:r>
          </w:p>
        </w:tc>
        <w:tc>
          <w:tcPr>
            <w:tcW w:w="1224" w:type="pct"/>
            <w:gridSpan w:val="2"/>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Содержание внесенных предложений и замечаний</w:t>
            </w:r>
          </w:p>
        </w:tc>
        <w:tc>
          <w:tcPr>
            <w:tcW w:w="32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Выводы</w:t>
            </w:r>
          </w:p>
        </w:tc>
      </w:tr>
      <w:tr w:rsidR="0075252D" w:rsidRPr="0075252D" w:rsidTr="0075252D">
        <w:trPr>
          <w:trHeight w:val="20"/>
        </w:trPr>
        <w:tc>
          <w:tcPr>
            <w:tcW w:w="614" w:type="pct"/>
            <w:gridSpan w:val="2"/>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p>
        </w:tc>
        <w:tc>
          <w:tcPr>
            <w:tcW w:w="4386" w:type="pct"/>
            <w:gridSpan w:val="3"/>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Не поступало</w:t>
            </w:r>
          </w:p>
        </w:tc>
      </w:tr>
    </w:tbl>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w:t>
      </w:r>
      <w:proofErr w:type="gramStart"/>
      <w:r w:rsidRPr="0075252D">
        <w:rPr>
          <w:rFonts w:ascii="Times New Roman" w:eastAsia="Calibri" w:hAnsi="Times New Roman" w:cs="Times New Roman"/>
          <w:sz w:val="12"/>
          <w:szCs w:val="12"/>
        </w:rPr>
        <w:t>Самарская область, муниципальный район Сергиевский, п. Серноводск, ул. Гагарина, д.81,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75252D">
        <w:rPr>
          <w:rFonts w:ascii="Times New Roman" w:eastAsia="Calibri" w:hAnsi="Times New Roman" w:cs="Times New Roman"/>
          <w:sz w:val="12"/>
          <w:szCs w:val="12"/>
        </w:rPr>
        <w:t xml:space="preserve"> для земельного участка с кадастровым номером 63:31:0806005:50, расположенного по адресу: Самарская область, муниципальный район Сергиевский, п. Серноводск, ул. Гагарина, д.81, рекомендуется принять указанный проект в редакции, вынесенной на публичные слушания.</w:t>
      </w:r>
    </w:p>
    <w:p w:rsidR="0075252D" w:rsidRPr="0075252D" w:rsidRDefault="0075252D" w:rsidP="0075252D">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Глава сельского поселения Серноводск</w:t>
      </w:r>
    </w:p>
    <w:p w:rsidR="0075252D" w:rsidRDefault="0075252D" w:rsidP="0075252D">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муниципального района Сергиевский</w:t>
      </w:r>
    </w:p>
    <w:p w:rsidR="0075252D" w:rsidRPr="0075252D" w:rsidRDefault="0075252D" w:rsidP="0075252D">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В.В.Тулгаев</w:t>
      </w:r>
    </w:p>
    <w:p w:rsidR="0075252D"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Заключение о результатах публичных слушаний</w:t>
      </w:r>
    </w:p>
    <w:p w:rsidR="0075252D" w:rsidRPr="0075252D" w:rsidRDefault="0075252D" w:rsidP="0075252D">
      <w:pPr>
        <w:tabs>
          <w:tab w:val="left" w:pos="284"/>
        </w:tabs>
        <w:spacing w:after="0" w:line="240" w:lineRule="auto"/>
        <w:jc w:val="center"/>
        <w:rPr>
          <w:rFonts w:ascii="Times New Roman" w:eastAsia="Calibri" w:hAnsi="Times New Roman" w:cs="Times New Roman"/>
          <w:b/>
          <w:sz w:val="12"/>
          <w:szCs w:val="12"/>
        </w:rPr>
      </w:pPr>
      <w:proofErr w:type="gramStart"/>
      <w:r w:rsidRPr="0075252D">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 по проекту П</w:t>
      </w:r>
      <w:r w:rsidRPr="0075252D">
        <w:rPr>
          <w:rFonts w:ascii="Times New Roman" w:eastAsia="Calibri" w:hAnsi="Times New Roman" w:cs="Times New Roman"/>
          <w:b/>
          <w:bCs/>
          <w:sz w:val="12"/>
          <w:szCs w:val="12"/>
        </w:rPr>
        <w:t xml:space="preserve">остановления о предоставлении разрешения </w:t>
      </w:r>
      <w:r w:rsidRPr="0075252D">
        <w:rPr>
          <w:rFonts w:ascii="Times New Roman" w:eastAsia="Calibri" w:hAnsi="Times New Roman" w:cs="Times New Roman"/>
          <w:b/>
          <w:sz w:val="12"/>
          <w:szCs w:val="12"/>
        </w:rPr>
        <w:t>на отклонение от предельных параметров</w:t>
      </w:r>
      <w:proofErr w:type="gramEnd"/>
      <w:r w:rsidRPr="0075252D">
        <w:rPr>
          <w:rFonts w:ascii="Times New Roman" w:eastAsia="Calibri" w:hAnsi="Times New Roman" w:cs="Times New Roman"/>
          <w:b/>
          <w:sz w:val="12"/>
          <w:szCs w:val="12"/>
        </w:rPr>
        <w:t xml:space="preserve"> разрешенного строительства, реконструкции объектов капитального строительства для земельного участка </w:t>
      </w:r>
      <w:r w:rsidRPr="0075252D">
        <w:rPr>
          <w:rFonts w:ascii="Times New Roman" w:eastAsia="Calibri" w:hAnsi="Times New Roman" w:cs="Times New Roman"/>
          <w:b/>
          <w:bCs/>
          <w:sz w:val="12"/>
          <w:szCs w:val="12"/>
        </w:rPr>
        <w:t xml:space="preserve">с кадастровым номером </w:t>
      </w:r>
      <w:r w:rsidRPr="0075252D">
        <w:rPr>
          <w:rFonts w:ascii="Times New Roman" w:eastAsia="Calibri" w:hAnsi="Times New Roman" w:cs="Times New Roman"/>
          <w:b/>
          <w:sz w:val="12"/>
          <w:szCs w:val="12"/>
        </w:rPr>
        <w:t xml:space="preserve">63:31:0702030:268,  расположенного по адресу: Самарская область, Сергиевский район, </w:t>
      </w:r>
      <w:proofErr w:type="spellStart"/>
      <w:r w:rsidRPr="0075252D">
        <w:rPr>
          <w:rFonts w:ascii="Times New Roman" w:eastAsia="Calibri" w:hAnsi="Times New Roman" w:cs="Times New Roman"/>
          <w:b/>
          <w:sz w:val="12"/>
          <w:szCs w:val="12"/>
        </w:rPr>
        <w:t>с</w:t>
      </w:r>
      <w:proofErr w:type="gramStart"/>
      <w:r w:rsidRPr="0075252D">
        <w:rPr>
          <w:rFonts w:ascii="Times New Roman" w:eastAsia="Calibri" w:hAnsi="Times New Roman" w:cs="Times New Roman"/>
          <w:b/>
          <w:sz w:val="12"/>
          <w:szCs w:val="12"/>
        </w:rPr>
        <w:t>.С</w:t>
      </w:r>
      <w:proofErr w:type="gramEnd"/>
      <w:r w:rsidRPr="0075252D">
        <w:rPr>
          <w:rFonts w:ascii="Times New Roman" w:eastAsia="Calibri" w:hAnsi="Times New Roman" w:cs="Times New Roman"/>
          <w:b/>
          <w:sz w:val="12"/>
          <w:szCs w:val="12"/>
        </w:rPr>
        <w:t>ергиевск</w:t>
      </w:r>
      <w:proofErr w:type="spellEnd"/>
      <w:r w:rsidRPr="0075252D">
        <w:rPr>
          <w:rFonts w:ascii="Times New Roman" w:eastAsia="Calibri" w:hAnsi="Times New Roman" w:cs="Times New Roman"/>
          <w:b/>
          <w:sz w:val="12"/>
          <w:szCs w:val="12"/>
        </w:rPr>
        <w:t xml:space="preserve">, </w:t>
      </w:r>
      <w:proofErr w:type="spellStart"/>
      <w:r w:rsidRPr="0075252D">
        <w:rPr>
          <w:rFonts w:ascii="Times New Roman" w:eastAsia="Calibri" w:hAnsi="Times New Roman" w:cs="Times New Roman"/>
          <w:b/>
          <w:sz w:val="12"/>
          <w:szCs w:val="12"/>
        </w:rPr>
        <w:t>ул.Первомайская</w:t>
      </w:r>
      <w:proofErr w:type="spellEnd"/>
      <w:r w:rsidRPr="0075252D">
        <w:rPr>
          <w:rFonts w:ascii="Times New Roman" w:eastAsia="Calibri" w:hAnsi="Times New Roman" w:cs="Times New Roman"/>
          <w:b/>
          <w:sz w:val="12"/>
          <w:szCs w:val="12"/>
        </w:rPr>
        <w:t>, 8</w:t>
      </w:r>
    </w:p>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252D">
        <w:rPr>
          <w:rFonts w:ascii="Times New Roman" w:eastAsia="Calibri" w:hAnsi="Times New Roman" w:cs="Times New Roman"/>
          <w:sz w:val="12"/>
          <w:szCs w:val="12"/>
        </w:rPr>
        <w:t xml:space="preserve">Дата оформления Заключения о результатах публичных слушаний – 09.12.2024 года. </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5252D">
        <w:rPr>
          <w:rFonts w:ascii="Times New Roman" w:eastAsia="Calibri" w:hAnsi="Times New Roman" w:cs="Times New Roman"/>
          <w:sz w:val="12"/>
          <w:szCs w:val="12"/>
        </w:rPr>
        <w:t>Дата проведения публичных слушаний – 15.11.2024 г по 09.12.2024 г.</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5252D">
        <w:rPr>
          <w:rFonts w:ascii="Times New Roman" w:eastAsia="Calibri" w:hAnsi="Times New Roman" w:cs="Times New Roman"/>
          <w:sz w:val="12"/>
          <w:szCs w:val="12"/>
        </w:rPr>
        <w:t xml:space="preserve">Место проведения публичных слушаний: 446540, Самарская область, муниципальный район Сергиевский,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ул.Г.Михайловского</w:t>
      </w:r>
      <w:proofErr w:type="spellEnd"/>
      <w:r w:rsidRPr="0075252D">
        <w:rPr>
          <w:rFonts w:ascii="Times New Roman" w:eastAsia="Calibri" w:hAnsi="Times New Roman" w:cs="Times New Roman"/>
          <w:sz w:val="12"/>
          <w:szCs w:val="12"/>
        </w:rPr>
        <w:t>, 27.</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5252D">
        <w:rPr>
          <w:rFonts w:ascii="Times New Roman" w:eastAsia="Calibri" w:hAnsi="Times New Roman" w:cs="Times New Roman"/>
          <w:sz w:val="12"/>
          <w:szCs w:val="12"/>
        </w:rPr>
        <w:t xml:space="preserve">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w:t>
      </w:r>
      <w:r w:rsidRPr="0075252D">
        <w:rPr>
          <w:rFonts w:ascii="Times New Roman" w:eastAsia="Calibri" w:hAnsi="Times New Roman" w:cs="Times New Roman"/>
          <w:bCs/>
          <w:sz w:val="12"/>
          <w:szCs w:val="12"/>
        </w:rPr>
        <w:t xml:space="preserve">с кадастровым номером </w:t>
      </w:r>
      <w:r w:rsidRPr="0075252D">
        <w:rPr>
          <w:rFonts w:ascii="Times New Roman" w:eastAsia="Calibri" w:hAnsi="Times New Roman" w:cs="Times New Roman"/>
          <w:sz w:val="12"/>
          <w:szCs w:val="12"/>
        </w:rPr>
        <w:t xml:space="preserve">63:31:0702030:268,  расположенного по адресу: Самарская область, Сергиевский район,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ул.Первомайская</w:t>
      </w:r>
      <w:proofErr w:type="spellEnd"/>
      <w:r w:rsidRPr="0075252D">
        <w:rPr>
          <w:rFonts w:ascii="Times New Roman" w:eastAsia="Calibri" w:hAnsi="Times New Roman" w:cs="Times New Roman"/>
          <w:sz w:val="12"/>
          <w:szCs w:val="12"/>
        </w:rPr>
        <w:t>, 8».</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5252D">
        <w:rPr>
          <w:rFonts w:ascii="Times New Roman" w:eastAsia="Calibri" w:hAnsi="Times New Roman" w:cs="Times New Roman"/>
          <w:sz w:val="12"/>
          <w:szCs w:val="12"/>
        </w:rPr>
        <w:t xml:space="preserve">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w:t>
      </w:r>
      <w:r w:rsidRPr="0075252D">
        <w:rPr>
          <w:rFonts w:ascii="Times New Roman" w:eastAsia="Calibri" w:hAnsi="Times New Roman" w:cs="Times New Roman"/>
          <w:sz w:val="12"/>
          <w:szCs w:val="12"/>
        </w:rPr>
        <w:lastRenderedPageBreak/>
        <w:t xml:space="preserve">разрешенного строительства, реконструкции объектов капитального строительства для земельного участка </w:t>
      </w:r>
      <w:r w:rsidRPr="0075252D">
        <w:rPr>
          <w:rFonts w:ascii="Times New Roman" w:eastAsia="Calibri" w:hAnsi="Times New Roman" w:cs="Times New Roman"/>
          <w:bCs/>
          <w:sz w:val="12"/>
          <w:szCs w:val="12"/>
        </w:rPr>
        <w:t xml:space="preserve">с кадастровым номером </w:t>
      </w:r>
      <w:r w:rsidRPr="0075252D">
        <w:rPr>
          <w:rFonts w:ascii="Times New Roman" w:eastAsia="Calibri" w:hAnsi="Times New Roman" w:cs="Times New Roman"/>
          <w:sz w:val="12"/>
          <w:szCs w:val="12"/>
        </w:rPr>
        <w:t>63:31:0702030:268,  расположенного по адресу:</w:t>
      </w:r>
      <w:proofErr w:type="gramEnd"/>
      <w:r w:rsidRPr="0075252D">
        <w:rPr>
          <w:rFonts w:ascii="Times New Roman" w:eastAsia="Calibri" w:hAnsi="Times New Roman" w:cs="Times New Roman"/>
          <w:sz w:val="12"/>
          <w:szCs w:val="12"/>
        </w:rPr>
        <w:t xml:space="preserve"> Самарская область, Сергиевский район,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ул.Первомайская</w:t>
      </w:r>
      <w:proofErr w:type="spellEnd"/>
      <w:r w:rsidRPr="0075252D">
        <w:rPr>
          <w:rFonts w:ascii="Times New Roman" w:eastAsia="Calibri" w:hAnsi="Times New Roman" w:cs="Times New Roman"/>
          <w:sz w:val="12"/>
          <w:szCs w:val="12"/>
        </w:rPr>
        <w:t>, 8» № 14 от 15.11.2024 г.</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5252D">
        <w:rPr>
          <w:rFonts w:ascii="Times New Roman" w:eastAsia="Calibri" w:hAnsi="Times New Roman" w:cs="Times New Roman"/>
          <w:sz w:val="12"/>
          <w:szCs w:val="12"/>
        </w:rPr>
        <w:t xml:space="preserve"> Дата, место проведения собрания участников публичных слушаний: 22.11.2024 г. в 14.00 по адресу: 446540, Самарская область, муниципальный район Сергиевский,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ул.Г.Михайловского</w:t>
      </w:r>
      <w:proofErr w:type="spellEnd"/>
      <w:r w:rsidRPr="0075252D">
        <w:rPr>
          <w:rFonts w:ascii="Times New Roman" w:eastAsia="Calibri" w:hAnsi="Times New Roman" w:cs="Times New Roman"/>
          <w:sz w:val="12"/>
          <w:szCs w:val="12"/>
        </w:rPr>
        <w:t>, 27.</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5252D">
        <w:rPr>
          <w:rFonts w:ascii="Times New Roman" w:eastAsia="Calibri" w:hAnsi="Times New Roman" w:cs="Times New Roman"/>
          <w:sz w:val="12"/>
          <w:szCs w:val="12"/>
        </w:rPr>
        <w:t>Количество участников публичных слушаний, которые приняли участие  в публичных слушаниях: 1 (один) человек.</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75252D">
        <w:rPr>
          <w:rFonts w:ascii="Times New Roman" w:eastAsia="Calibri"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«06» декабря 2024 г.</w:t>
      </w:r>
    </w:p>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5252D">
        <w:rPr>
          <w:rFonts w:ascii="Times New Roman" w:eastAsia="Calibri"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w:t>
      </w:r>
      <w:r>
        <w:rPr>
          <w:rFonts w:ascii="Times New Roman" w:eastAsia="Calibri" w:hAnsi="Times New Roman" w:cs="Times New Roman"/>
          <w:sz w:val="12"/>
          <w:szCs w:val="12"/>
        </w:rPr>
        <w:t>р</w:t>
      </w:r>
      <w:r w:rsidRPr="0075252D">
        <w:rPr>
          <w:rFonts w:ascii="Times New Roman" w:eastAsia="Calibri" w:hAnsi="Times New Roman" w:cs="Times New Roman"/>
          <w:sz w:val="12"/>
          <w:szCs w:val="12"/>
        </w:rPr>
        <w:t>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1557"/>
        <w:gridCol w:w="5247"/>
        <w:gridCol w:w="572"/>
      </w:tblGrid>
      <w:tr w:rsidR="0075252D" w:rsidRPr="0075252D" w:rsidTr="0075252D">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w:t>
            </w:r>
          </w:p>
        </w:tc>
        <w:tc>
          <w:tcPr>
            <w:tcW w:w="1035"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Содержание внесенных предложений и замечаний</w:t>
            </w:r>
          </w:p>
        </w:tc>
        <w:tc>
          <w:tcPr>
            <w:tcW w:w="3487"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Выводы</w:t>
            </w:r>
          </w:p>
        </w:tc>
      </w:tr>
      <w:tr w:rsidR="0075252D" w:rsidRPr="0075252D" w:rsidTr="0075252D">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1.</w:t>
            </w:r>
          </w:p>
        </w:tc>
        <w:tc>
          <w:tcPr>
            <w:tcW w:w="1035"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Высказано положительное мнение по вопросу публичных слушаний</w:t>
            </w:r>
          </w:p>
        </w:tc>
        <w:tc>
          <w:tcPr>
            <w:tcW w:w="3487"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bCs/>
                <w:sz w:val="12"/>
                <w:szCs w:val="12"/>
              </w:rPr>
            </w:pPr>
            <w:proofErr w:type="gramStart"/>
            <w:r w:rsidRPr="0075252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75252D">
              <w:rPr>
                <w:rFonts w:ascii="Times New Roman" w:eastAsia="Calibri" w:hAnsi="Times New Roman" w:cs="Times New Roman"/>
                <w:sz w:val="12"/>
                <w:szCs w:val="12"/>
              </w:rPr>
              <w:t>ГрК</w:t>
            </w:r>
            <w:proofErr w:type="spellEnd"/>
            <w:r w:rsidRPr="0075252D">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75252D">
              <w:rPr>
                <w:rFonts w:ascii="Times New Roman" w:eastAsia="Calibri" w:hAnsi="Times New Roman" w:cs="Times New Roman"/>
                <w:sz w:val="12"/>
                <w:szCs w:val="12"/>
              </w:rPr>
              <w:t xml:space="preserve"> гл.1 </w:t>
            </w:r>
            <w:r w:rsidRPr="0075252D">
              <w:rPr>
                <w:rFonts w:ascii="Times New Roman" w:eastAsia="Calibri" w:hAnsi="Times New Roman" w:cs="Times New Roman"/>
                <w:bCs/>
                <w:sz w:val="12"/>
                <w:szCs w:val="12"/>
              </w:rPr>
              <w:t>Порядка</w:t>
            </w:r>
          </w:p>
          <w:p w:rsidR="0075252D" w:rsidRPr="0075252D" w:rsidRDefault="0075252D" w:rsidP="0075252D">
            <w:pPr>
              <w:tabs>
                <w:tab w:val="left" w:pos="284"/>
              </w:tabs>
              <w:spacing w:after="0" w:line="240" w:lineRule="auto"/>
              <w:rPr>
                <w:rFonts w:ascii="Times New Roman" w:eastAsia="Calibri" w:hAnsi="Times New Roman" w:cs="Times New Roman"/>
                <w:bCs/>
                <w:sz w:val="12"/>
                <w:szCs w:val="12"/>
              </w:rPr>
            </w:pPr>
            <w:proofErr w:type="gramStart"/>
            <w:r w:rsidRPr="0075252D">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12.07.2024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75252D">
              <w:rPr>
                <w:rFonts w:ascii="Times New Roman" w:eastAsia="Calibri" w:hAnsi="Times New Roman" w:cs="Times New Roman"/>
                <w:sz w:val="12"/>
                <w:szCs w:val="12"/>
              </w:rPr>
              <w:t>.</w:t>
            </w:r>
            <w:proofErr w:type="gramEnd"/>
          </w:p>
        </w:tc>
        <w:tc>
          <w:tcPr>
            <w:tcW w:w="380" w:type="pct"/>
            <w:shd w:val="clear" w:color="auto" w:fill="auto"/>
          </w:tcPr>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proofErr w:type="gramStart"/>
            <w:r w:rsidRPr="0075252D">
              <w:rPr>
                <w:rFonts w:ascii="Times New Roman" w:eastAsia="Calibri" w:hAnsi="Times New Roman" w:cs="Times New Roman"/>
                <w:sz w:val="12"/>
                <w:szCs w:val="12"/>
              </w:rPr>
              <w:t>Приняты</w:t>
            </w:r>
            <w:proofErr w:type="gramEnd"/>
          </w:p>
        </w:tc>
      </w:tr>
    </w:tbl>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75252D">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1557"/>
        <w:gridCol w:w="5247"/>
        <w:gridCol w:w="572"/>
      </w:tblGrid>
      <w:tr w:rsidR="0075252D" w:rsidRPr="0075252D" w:rsidTr="0075252D">
        <w:trPr>
          <w:trHeight w:val="20"/>
        </w:trPr>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w:t>
            </w:r>
          </w:p>
        </w:tc>
        <w:tc>
          <w:tcPr>
            <w:tcW w:w="1035"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Содержание внесенных предложений и замечаний</w:t>
            </w:r>
          </w:p>
        </w:tc>
        <w:tc>
          <w:tcPr>
            <w:tcW w:w="3487"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Выводы</w:t>
            </w:r>
          </w:p>
        </w:tc>
      </w:tr>
      <w:tr w:rsidR="0075252D" w:rsidRPr="0075252D" w:rsidTr="0075252D">
        <w:trPr>
          <w:trHeight w:val="20"/>
        </w:trPr>
        <w:tc>
          <w:tcPr>
            <w:tcW w:w="98" w:type="pct"/>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p>
        </w:tc>
        <w:tc>
          <w:tcPr>
            <w:tcW w:w="4902" w:type="pct"/>
            <w:gridSpan w:val="3"/>
            <w:shd w:val="clear" w:color="auto" w:fill="auto"/>
          </w:tcPr>
          <w:p w:rsidR="0075252D" w:rsidRPr="0075252D" w:rsidRDefault="0075252D" w:rsidP="0075252D">
            <w:pPr>
              <w:tabs>
                <w:tab w:val="left" w:pos="284"/>
              </w:tabs>
              <w:spacing w:after="0" w:line="240" w:lineRule="auto"/>
              <w:rPr>
                <w:rFonts w:ascii="Times New Roman" w:eastAsia="Calibri" w:hAnsi="Times New Roman" w:cs="Times New Roman"/>
                <w:sz w:val="12"/>
                <w:szCs w:val="12"/>
              </w:rPr>
            </w:pPr>
            <w:r w:rsidRPr="0075252D">
              <w:rPr>
                <w:rFonts w:ascii="Times New Roman" w:eastAsia="Calibri" w:hAnsi="Times New Roman" w:cs="Times New Roman"/>
                <w:sz w:val="12"/>
                <w:szCs w:val="12"/>
              </w:rPr>
              <w:t>Не поступало</w:t>
            </w:r>
          </w:p>
        </w:tc>
      </w:tr>
    </w:tbl>
    <w:p w:rsidR="0075252D" w:rsidRPr="0075252D" w:rsidRDefault="0075252D" w:rsidP="0075252D">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63:31:0702030:268,  расположенного по адресу: Самарская область, Сергиевский район,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ул.Первомайская</w:t>
      </w:r>
      <w:proofErr w:type="spellEnd"/>
      <w:r w:rsidRPr="0075252D">
        <w:rPr>
          <w:rFonts w:ascii="Times New Roman" w:eastAsia="Calibri" w:hAnsi="Times New Roman" w:cs="Times New Roman"/>
          <w:sz w:val="12"/>
          <w:szCs w:val="12"/>
        </w:rPr>
        <w:t xml:space="preserve">, 8,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63:31:0702030:268,  расположенного по адресу: Самарская область, Сергиевский район, </w:t>
      </w:r>
      <w:proofErr w:type="spellStart"/>
      <w:r w:rsidRPr="0075252D">
        <w:rPr>
          <w:rFonts w:ascii="Times New Roman" w:eastAsia="Calibri" w:hAnsi="Times New Roman" w:cs="Times New Roman"/>
          <w:sz w:val="12"/>
          <w:szCs w:val="12"/>
        </w:rPr>
        <w:t>с</w:t>
      </w:r>
      <w:proofErr w:type="gramStart"/>
      <w:r w:rsidRPr="0075252D">
        <w:rPr>
          <w:rFonts w:ascii="Times New Roman" w:eastAsia="Calibri" w:hAnsi="Times New Roman" w:cs="Times New Roman"/>
          <w:sz w:val="12"/>
          <w:szCs w:val="12"/>
        </w:rPr>
        <w:t>.С</w:t>
      </w:r>
      <w:proofErr w:type="gramEnd"/>
      <w:r w:rsidRPr="0075252D">
        <w:rPr>
          <w:rFonts w:ascii="Times New Roman" w:eastAsia="Calibri" w:hAnsi="Times New Roman" w:cs="Times New Roman"/>
          <w:sz w:val="12"/>
          <w:szCs w:val="12"/>
        </w:rPr>
        <w:t>ергиевск</w:t>
      </w:r>
      <w:proofErr w:type="spellEnd"/>
      <w:r w:rsidRPr="0075252D">
        <w:rPr>
          <w:rFonts w:ascii="Times New Roman" w:eastAsia="Calibri" w:hAnsi="Times New Roman" w:cs="Times New Roman"/>
          <w:sz w:val="12"/>
          <w:szCs w:val="12"/>
        </w:rPr>
        <w:t xml:space="preserve">, </w:t>
      </w:r>
      <w:proofErr w:type="spellStart"/>
      <w:r w:rsidRPr="0075252D">
        <w:rPr>
          <w:rFonts w:ascii="Times New Roman" w:eastAsia="Calibri" w:hAnsi="Times New Roman" w:cs="Times New Roman"/>
          <w:sz w:val="12"/>
          <w:szCs w:val="12"/>
        </w:rPr>
        <w:t>ул.Первомайская</w:t>
      </w:r>
      <w:proofErr w:type="spellEnd"/>
      <w:r w:rsidRPr="0075252D">
        <w:rPr>
          <w:rFonts w:ascii="Times New Roman" w:eastAsia="Calibri" w:hAnsi="Times New Roman" w:cs="Times New Roman"/>
          <w:sz w:val="12"/>
          <w:szCs w:val="12"/>
        </w:rPr>
        <w:t>, 8, рекомендуется принять указанный проект в редакции, вынесенной на публичные слушания.</w:t>
      </w:r>
    </w:p>
    <w:p w:rsidR="0075252D" w:rsidRPr="0075252D" w:rsidRDefault="0075252D" w:rsidP="0075252D">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Глава сельского поселения Сергиевск</w:t>
      </w:r>
    </w:p>
    <w:p w:rsidR="0075252D" w:rsidRDefault="0075252D" w:rsidP="0075252D">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муниципального района Сергиевский</w:t>
      </w:r>
    </w:p>
    <w:p w:rsidR="0075252D" w:rsidRPr="0075252D" w:rsidRDefault="0075252D" w:rsidP="0075252D">
      <w:pPr>
        <w:tabs>
          <w:tab w:val="left" w:pos="284"/>
        </w:tabs>
        <w:spacing w:after="0" w:line="240" w:lineRule="auto"/>
        <w:jc w:val="right"/>
        <w:rPr>
          <w:rFonts w:ascii="Times New Roman" w:eastAsia="Calibri" w:hAnsi="Times New Roman" w:cs="Times New Roman"/>
          <w:sz w:val="12"/>
          <w:szCs w:val="12"/>
        </w:rPr>
      </w:pPr>
      <w:proofErr w:type="spellStart"/>
      <w:r w:rsidRPr="0075252D">
        <w:rPr>
          <w:rFonts w:ascii="Times New Roman" w:eastAsia="Calibri" w:hAnsi="Times New Roman" w:cs="Times New Roman"/>
          <w:sz w:val="12"/>
          <w:szCs w:val="12"/>
        </w:rPr>
        <w:t>М.М.Арчибасов</w:t>
      </w:r>
      <w:proofErr w:type="spellEnd"/>
    </w:p>
    <w:p w:rsidR="0075252D" w:rsidRPr="0075252D" w:rsidRDefault="0075252D" w:rsidP="0075252D">
      <w:pPr>
        <w:tabs>
          <w:tab w:val="left" w:pos="284"/>
          <w:tab w:val="left" w:pos="3828"/>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АДМИНИСТРАЦИЯ</w:t>
      </w:r>
    </w:p>
    <w:p w:rsidR="0075252D" w:rsidRPr="0075252D" w:rsidRDefault="0075252D" w:rsidP="0075252D">
      <w:pPr>
        <w:tabs>
          <w:tab w:val="left" w:pos="284"/>
          <w:tab w:val="left" w:pos="3828"/>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75252D" w:rsidRPr="0075252D"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МУНИЦИПАЛЬНОГО РАЙОНА СЕРГИЕВСКИЙ</w:t>
      </w:r>
    </w:p>
    <w:p w:rsidR="0075252D" w:rsidRPr="0075252D" w:rsidRDefault="0075252D" w:rsidP="0075252D">
      <w:pPr>
        <w:tabs>
          <w:tab w:val="left" w:pos="284"/>
        </w:tabs>
        <w:spacing w:after="0" w:line="240" w:lineRule="auto"/>
        <w:jc w:val="center"/>
        <w:rPr>
          <w:rFonts w:ascii="Times New Roman" w:eastAsia="Calibri" w:hAnsi="Times New Roman" w:cs="Times New Roman"/>
          <w:b/>
          <w:sz w:val="12"/>
          <w:szCs w:val="12"/>
        </w:rPr>
      </w:pPr>
      <w:r w:rsidRPr="0075252D">
        <w:rPr>
          <w:rFonts w:ascii="Times New Roman" w:eastAsia="Calibri" w:hAnsi="Times New Roman" w:cs="Times New Roman"/>
          <w:b/>
          <w:sz w:val="12"/>
          <w:szCs w:val="12"/>
        </w:rPr>
        <w:t>САМАРСКОЙ ОБЛАСТИ</w:t>
      </w:r>
    </w:p>
    <w:p w:rsidR="0075252D" w:rsidRPr="0075252D" w:rsidRDefault="0075252D" w:rsidP="0075252D">
      <w:pPr>
        <w:tabs>
          <w:tab w:val="left" w:pos="284"/>
        </w:tabs>
        <w:spacing w:after="0" w:line="240" w:lineRule="auto"/>
        <w:jc w:val="center"/>
        <w:rPr>
          <w:rFonts w:ascii="Times New Roman" w:eastAsia="Calibri" w:hAnsi="Times New Roman" w:cs="Times New Roman"/>
          <w:sz w:val="12"/>
          <w:szCs w:val="12"/>
        </w:rPr>
      </w:pPr>
    </w:p>
    <w:p w:rsidR="0075252D" w:rsidRPr="00666A01" w:rsidRDefault="0075252D" w:rsidP="0075252D">
      <w:pPr>
        <w:tabs>
          <w:tab w:val="left" w:pos="284"/>
        </w:tabs>
        <w:spacing w:after="0" w:line="240" w:lineRule="auto"/>
        <w:jc w:val="center"/>
        <w:rPr>
          <w:rFonts w:ascii="Times New Roman" w:eastAsia="Calibri" w:hAnsi="Times New Roman" w:cs="Times New Roman"/>
          <w:b/>
          <w:sz w:val="12"/>
          <w:szCs w:val="12"/>
        </w:rPr>
      </w:pPr>
      <w:r w:rsidRPr="00666A01">
        <w:rPr>
          <w:rFonts w:ascii="Times New Roman" w:eastAsia="Calibri" w:hAnsi="Times New Roman" w:cs="Times New Roman"/>
          <w:b/>
          <w:sz w:val="12"/>
          <w:szCs w:val="12"/>
        </w:rPr>
        <w:t>ПОСТАНОВЛЕНИЕ</w:t>
      </w:r>
    </w:p>
    <w:p w:rsidR="0075252D" w:rsidRDefault="00666A01" w:rsidP="00666A01">
      <w:pPr>
        <w:tabs>
          <w:tab w:val="left" w:pos="284"/>
        </w:tabs>
        <w:spacing w:after="0" w:line="240" w:lineRule="auto"/>
        <w:jc w:val="center"/>
        <w:rPr>
          <w:rFonts w:ascii="Times New Roman" w:eastAsia="Calibri" w:hAnsi="Times New Roman" w:cs="Times New Roman"/>
          <w:b/>
          <w:sz w:val="12"/>
          <w:szCs w:val="12"/>
        </w:rPr>
      </w:pPr>
      <w:r w:rsidRPr="00666A01">
        <w:rPr>
          <w:rFonts w:ascii="Times New Roman" w:eastAsia="Calibri" w:hAnsi="Times New Roman" w:cs="Times New Roman"/>
          <w:b/>
          <w:sz w:val="12"/>
          <w:szCs w:val="12"/>
        </w:rPr>
        <w:t>от «09» декабря 2024г. №56</w:t>
      </w:r>
    </w:p>
    <w:p w:rsidR="00666A01" w:rsidRPr="00666A01" w:rsidRDefault="00666A01" w:rsidP="00666A01">
      <w:pPr>
        <w:tabs>
          <w:tab w:val="left" w:pos="284"/>
        </w:tabs>
        <w:spacing w:after="0" w:line="240" w:lineRule="auto"/>
        <w:jc w:val="center"/>
        <w:rPr>
          <w:rFonts w:ascii="Times New Roman" w:eastAsia="Calibri" w:hAnsi="Times New Roman" w:cs="Times New Roman"/>
          <w:b/>
          <w:sz w:val="12"/>
          <w:szCs w:val="12"/>
        </w:rPr>
      </w:pPr>
    </w:p>
    <w:p w:rsidR="00B543A6" w:rsidRDefault="0075252D"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B543A6" w:rsidRDefault="0075252D"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реконструкции объектов капитального строительства для земельного участка</w:t>
      </w:r>
      <w:r w:rsidR="00B543A6">
        <w:rPr>
          <w:rFonts w:ascii="Times New Roman" w:eastAsia="Calibri" w:hAnsi="Times New Roman" w:cs="Times New Roman"/>
          <w:b/>
          <w:sz w:val="12"/>
          <w:szCs w:val="12"/>
        </w:rPr>
        <w:t xml:space="preserve"> </w:t>
      </w:r>
      <w:r w:rsidRPr="00B543A6">
        <w:rPr>
          <w:rFonts w:ascii="Times New Roman" w:eastAsia="Calibri" w:hAnsi="Times New Roman" w:cs="Times New Roman"/>
          <w:b/>
          <w:sz w:val="12"/>
          <w:szCs w:val="12"/>
        </w:rPr>
        <w:t xml:space="preserve">с кадастровым номером 63:31:0705001:270, </w:t>
      </w:r>
    </w:p>
    <w:p w:rsidR="0075252D" w:rsidRPr="00B543A6" w:rsidRDefault="0075252D"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 xml:space="preserve">площадью 992 </w:t>
      </w:r>
      <w:proofErr w:type="spellStart"/>
      <w:r w:rsidRPr="00B543A6">
        <w:rPr>
          <w:rFonts w:ascii="Times New Roman" w:eastAsia="Calibri" w:hAnsi="Times New Roman" w:cs="Times New Roman"/>
          <w:b/>
          <w:sz w:val="12"/>
          <w:szCs w:val="12"/>
        </w:rPr>
        <w:t>кв.м</w:t>
      </w:r>
      <w:proofErr w:type="spellEnd"/>
      <w:r w:rsidRPr="00B543A6">
        <w:rPr>
          <w:rFonts w:ascii="Times New Roman" w:eastAsia="Calibri" w:hAnsi="Times New Roman" w:cs="Times New Roman"/>
          <w:b/>
          <w:sz w:val="12"/>
          <w:szCs w:val="12"/>
        </w:rPr>
        <w:t xml:space="preserve">., </w:t>
      </w:r>
      <w:proofErr w:type="gramStart"/>
      <w:r w:rsidRPr="00B543A6">
        <w:rPr>
          <w:rFonts w:ascii="Times New Roman" w:eastAsia="Calibri" w:hAnsi="Times New Roman" w:cs="Times New Roman"/>
          <w:b/>
          <w:sz w:val="12"/>
          <w:szCs w:val="12"/>
        </w:rPr>
        <w:t>расположенного</w:t>
      </w:r>
      <w:proofErr w:type="gramEnd"/>
      <w:r w:rsidRPr="00B543A6">
        <w:rPr>
          <w:rFonts w:ascii="Times New Roman" w:eastAsia="Calibri" w:hAnsi="Times New Roman" w:cs="Times New Roman"/>
          <w:b/>
          <w:sz w:val="12"/>
          <w:szCs w:val="12"/>
        </w:rPr>
        <w:t xml:space="preserve"> по адресу: Российская Федерация, Самарская область, муниципальный</w:t>
      </w:r>
      <w:r w:rsidR="00B543A6">
        <w:rPr>
          <w:rFonts w:ascii="Times New Roman" w:eastAsia="Calibri" w:hAnsi="Times New Roman" w:cs="Times New Roman"/>
          <w:b/>
          <w:sz w:val="12"/>
          <w:szCs w:val="12"/>
        </w:rPr>
        <w:t xml:space="preserve"> </w:t>
      </w:r>
      <w:r w:rsidRPr="00B543A6">
        <w:rPr>
          <w:rFonts w:ascii="Times New Roman" w:eastAsia="Calibri" w:hAnsi="Times New Roman" w:cs="Times New Roman"/>
          <w:b/>
          <w:sz w:val="12"/>
          <w:szCs w:val="12"/>
        </w:rPr>
        <w:t xml:space="preserve">район Сергиевский, сельское поселение Светлодольск, село </w:t>
      </w:r>
      <w:proofErr w:type="spellStart"/>
      <w:r w:rsidRPr="00B543A6">
        <w:rPr>
          <w:rFonts w:ascii="Times New Roman" w:eastAsia="Calibri" w:hAnsi="Times New Roman" w:cs="Times New Roman"/>
          <w:b/>
          <w:sz w:val="12"/>
          <w:szCs w:val="12"/>
        </w:rPr>
        <w:t>Нероновка</w:t>
      </w:r>
      <w:proofErr w:type="spellEnd"/>
      <w:r w:rsidRPr="00B543A6">
        <w:rPr>
          <w:rFonts w:ascii="Times New Roman" w:eastAsia="Calibri" w:hAnsi="Times New Roman" w:cs="Times New Roman"/>
          <w:b/>
          <w:sz w:val="12"/>
          <w:szCs w:val="12"/>
        </w:rPr>
        <w:t xml:space="preserve">, территория делового </w:t>
      </w:r>
      <w:r w:rsidR="00B543A6" w:rsidRPr="00B543A6">
        <w:rPr>
          <w:rFonts w:ascii="Times New Roman" w:eastAsia="Calibri" w:hAnsi="Times New Roman" w:cs="Times New Roman"/>
          <w:b/>
          <w:sz w:val="12"/>
          <w:szCs w:val="12"/>
        </w:rPr>
        <w:t>центра, земельный</w:t>
      </w:r>
      <w:r w:rsidRPr="00B543A6">
        <w:rPr>
          <w:rFonts w:ascii="Times New Roman" w:eastAsia="Calibri" w:hAnsi="Times New Roman" w:cs="Times New Roman"/>
          <w:b/>
          <w:sz w:val="12"/>
          <w:szCs w:val="12"/>
        </w:rPr>
        <w:t xml:space="preserve"> участок 3</w:t>
      </w:r>
    </w:p>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xml:space="preserve">Рассмотрев заявление </w:t>
      </w:r>
      <w:proofErr w:type="spellStart"/>
      <w:r w:rsidRPr="0075252D">
        <w:rPr>
          <w:rFonts w:ascii="Times New Roman" w:eastAsia="Calibri" w:hAnsi="Times New Roman" w:cs="Times New Roman"/>
          <w:sz w:val="12"/>
          <w:szCs w:val="12"/>
        </w:rPr>
        <w:t>Мордвинова</w:t>
      </w:r>
      <w:proofErr w:type="spellEnd"/>
      <w:r w:rsidRPr="0075252D">
        <w:rPr>
          <w:rFonts w:ascii="Times New Roman" w:eastAsia="Calibri" w:hAnsi="Times New Roman" w:cs="Times New Roman"/>
          <w:sz w:val="12"/>
          <w:szCs w:val="12"/>
        </w:rPr>
        <w:t xml:space="preserve"> Сергея Михайловича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75252D" w:rsidRPr="00B543A6" w:rsidRDefault="0075252D" w:rsidP="00B543A6">
      <w:pPr>
        <w:tabs>
          <w:tab w:val="left" w:pos="284"/>
        </w:tabs>
        <w:spacing w:after="0" w:line="240" w:lineRule="auto"/>
        <w:ind w:firstLine="284"/>
        <w:jc w:val="both"/>
        <w:rPr>
          <w:rFonts w:ascii="Times New Roman" w:eastAsia="Calibri" w:hAnsi="Times New Roman" w:cs="Times New Roman"/>
          <w:b/>
          <w:sz w:val="12"/>
          <w:szCs w:val="12"/>
        </w:rPr>
      </w:pPr>
      <w:r w:rsidRPr="00B543A6">
        <w:rPr>
          <w:rFonts w:ascii="Times New Roman" w:eastAsia="Calibri" w:hAnsi="Times New Roman" w:cs="Times New Roman"/>
          <w:b/>
          <w:sz w:val="12"/>
          <w:szCs w:val="12"/>
        </w:rPr>
        <w:t>ПОСТАНОВЛЯЕТ:</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1.</w:t>
      </w:r>
      <w:r w:rsidR="00B543A6">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63:31:0705001:270, площадью 992 </w:t>
      </w:r>
      <w:proofErr w:type="spellStart"/>
      <w:r w:rsidRPr="0075252D">
        <w:rPr>
          <w:rFonts w:ascii="Times New Roman" w:eastAsia="Calibri" w:hAnsi="Times New Roman" w:cs="Times New Roman"/>
          <w:sz w:val="12"/>
          <w:szCs w:val="12"/>
        </w:rPr>
        <w:t>кв.м</w:t>
      </w:r>
      <w:proofErr w:type="spellEnd"/>
      <w:r w:rsidRPr="0075252D">
        <w:rPr>
          <w:rFonts w:ascii="Times New Roman" w:eastAsia="Calibri"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Светлодольск, село </w:t>
      </w:r>
      <w:proofErr w:type="spellStart"/>
      <w:r w:rsidRPr="0075252D">
        <w:rPr>
          <w:rFonts w:ascii="Times New Roman" w:eastAsia="Calibri" w:hAnsi="Times New Roman" w:cs="Times New Roman"/>
          <w:sz w:val="12"/>
          <w:szCs w:val="12"/>
        </w:rPr>
        <w:t>Нероновка</w:t>
      </w:r>
      <w:proofErr w:type="spellEnd"/>
      <w:r w:rsidRPr="0075252D">
        <w:rPr>
          <w:rFonts w:ascii="Times New Roman" w:eastAsia="Calibri" w:hAnsi="Times New Roman" w:cs="Times New Roman"/>
          <w:sz w:val="12"/>
          <w:szCs w:val="12"/>
        </w:rPr>
        <w:t xml:space="preserve">, территория делового </w:t>
      </w:r>
      <w:r w:rsidR="00B543A6" w:rsidRPr="0075252D">
        <w:rPr>
          <w:rFonts w:ascii="Times New Roman" w:eastAsia="Calibri" w:hAnsi="Times New Roman" w:cs="Times New Roman"/>
          <w:sz w:val="12"/>
          <w:szCs w:val="12"/>
        </w:rPr>
        <w:t>центра, земельный</w:t>
      </w:r>
      <w:r w:rsidRPr="0075252D">
        <w:rPr>
          <w:rFonts w:ascii="Times New Roman" w:eastAsia="Calibri" w:hAnsi="Times New Roman" w:cs="Times New Roman"/>
          <w:sz w:val="12"/>
          <w:szCs w:val="12"/>
        </w:rPr>
        <w:t xml:space="preserve"> участок 3, с установлением следующих значений параметров: </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строений и сооружений с 3 м до 0 м.</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2.</w:t>
      </w:r>
      <w:r w:rsidR="00B543A6">
        <w:rPr>
          <w:rFonts w:ascii="Times New Roman" w:eastAsia="Calibri" w:hAnsi="Times New Roman" w:cs="Times New Roman"/>
          <w:sz w:val="12"/>
          <w:szCs w:val="12"/>
        </w:rPr>
        <w:t xml:space="preserve"> </w:t>
      </w:r>
      <w:r w:rsidRPr="0075252D">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xml:space="preserve">  4. Настоящее Постановление вступает в силу со дня его официального опубликования. </w:t>
      </w:r>
    </w:p>
    <w:p w:rsidR="0075252D" w:rsidRPr="0075252D" w:rsidRDefault="0075252D" w:rsidP="00B543A6">
      <w:pPr>
        <w:tabs>
          <w:tab w:val="left" w:pos="284"/>
        </w:tabs>
        <w:spacing w:after="0" w:line="240" w:lineRule="auto"/>
        <w:ind w:firstLine="284"/>
        <w:jc w:val="both"/>
        <w:rPr>
          <w:rFonts w:ascii="Times New Roman" w:eastAsia="Calibri" w:hAnsi="Times New Roman" w:cs="Times New Roman"/>
          <w:sz w:val="12"/>
          <w:szCs w:val="12"/>
        </w:rPr>
      </w:pPr>
      <w:r w:rsidRPr="0075252D">
        <w:rPr>
          <w:rFonts w:ascii="Times New Roman" w:eastAsia="Calibri" w:hAnsi="Times New Roman" w:cs="Times New Roman"/>
          <w:sz w:val="12"/>
          <w:szCs w:val="12"/>
        </w:rPr>
        <w:t xml:space="preserve">5. </w:t>
      </w:r>
      <w:proofErr w:type="gramStart"/>
      <w:r w:rsidRPr="0075252D">
        <w:rPr>
          <w:rFonts w:ascii="Times New Roman" w:eastAsia="Calibri" w:hAnsi="Times New Roman" w:cs="Times New Roman"/>
          <w:sz w:val="12"/>
          <w:szCs w:val="12"/>
        </w:rPr>
        <w:t>Контроль за</w:t>
      </w:r>
      <w:proofErr w:type="gramEnd"/>
      <w:r w:rsidRPr="0075252D">
        <w:rPr>
          <w:rFonts w:ascii="Times New Roman" w:eastAsia="Calibri" w:hAnsi="Times New Roman" w:cs="Times New Roman"/>
          <w:sz w:val="12"/>
          <w:szCs w:val="12"/>
        </w:rPr>
        <w:t xml:space="preserve"> выполнением настоящего Постановления оставляю за собой. </w:t>
      </w:r>
    </w:p>
    <w:p w:rsidR="0075252D" w:rsidRPr="0075252D" w:rsidRDefault="0075252D" w:rsidP="00B543A6">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Глава сельского поселения Светлодольск</w:t>
      </w:r>
    </w:p>
    <w:p w:rsidR="00B543A6" w:rsidRDefault="0075252D" w:rsidP="00B543A6">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муниципального района Сергиевский</w:t>
      </w:r>
    </w:p>
    <w:p w:rsidR="0075252D" w:rsidRPr="0075252D" w:rsidRDefault="0075252D" w:rsidP="00B543A6">
      <w:pPr>
        <w:tabs>
          <w:tab w:val="left" w:pos="284"/>
        </w:tabs>
        <w:spacing w:after="0" w:line="240" w:lineRule="auto"/>
        <w:jc w:val="right"/>
        <w:rPr>
          <w:rFonts w:ascii="Times New Roman" w:eastAsia="Calibri" w:hAnsi="Times New Roman" w:cs="Times New Roman"/>
          <w:sz w:val="12"/>
          <w:szCs w:val="12"/>
        </w:rPr>
      </w:pPr>
      <w:r w:rsidRPr="0075252D">
        <w:rPr>
          <w:rFonts w:ascii="Times New Roman" w:eastAsia="Calibri" w:hAnsi="Times New Roman" w:cs="Times New Roman"/>
          <w:sz w:val="12"/>
          <w:szCs w:val="12"/>
        </w:rPr>
        <w:t>Н.В.Андрюхин</w:t>
      </w:r>
    </w:p>
    <w:p w:rsidR="0075252D" w:rsidRPr="0075252D" w:rsidRDefault="0075252D" w:rsidP="0075252D">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lastRenderedPageBreak/>
        <w:t>АДМИНИСТРАЦИЯ</w:t>
      </w: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МУНИЦИПАЛЬНОГО РАЙОНА СЕРГИЕВСКИЙ</w:t>
      </w: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САМАРСКОЙ ОБЛАСТИ</w:t>
      </w: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ПОСТАНОВЛЕНИЕ</w:t>
      </w: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от «09» декабря 2024 г. №1216</w:t>
      </w:r>
    </w:p>
    <w:p w:rsidR="00B543A6" w:rsidRPr="00B543A6" w:rsidRDefault="00B543A6" w:rsidP="00B543A6">
      <w:pPr>
        <w:tabs>
          <w:tab w:val="left" w:pos="284"/>
        </w:tabs>
        <w:spacing w:after="0" w:line="240" w:lineRule="auto"/>
        <w:jc w:val="both"/>
        <w:rPr>
          <w:rFonts w:ascii="Times New Roman" w:eastAsia="Calibri" w:hAnsi="Times New Roman" w:cs="Times New Roman"/>
          <w:sz w:val="12"/>
          <w:szCs w:val="12"/>
        </w:rPr>
      </w:pPr>
    </w:p>
    <w:p w:rsid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ОБ УТВЕРЖДЕНИИ ПРОГРАММЫ ПРОФИЛАКТИКИ РИСКОВ ПРИЧИНЕНИЯ ВРЕДА (УЩЕРБА) ОХРАНЯЕМЫМ ЗАКОНОМ ЦЕННОСТЯМ В РАМКАХ ОРГАНИЗАЦИИ И ОСУЩЕСТВЛЕНИЯ МУНИЦИПАЛЬНОГО ЗЕМЕЛЬНОГО КОНТРОЛЯ</w:t>
      </w:r>
    </w:p>
    <w:p w:rsidR="00B543A6" w:rsidRPr="00B543A6" w:rsidRDefault="00B543A6" w:rsidP="00B543A6">
      <w:pPr>
        <w:tabs>
          <w:tab w:val="left" w:pos="284"/>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 xml:space="preserve"> НА ТЕРРИТОРИИ МУНИЦИПАЛЬНОГО РАЙОНА СЕРГИЕВСКИЙ САМАРСКОЙ ОБЛАСТИ НА 2025 ГОД.</w:t>
      </w:r>
    </w:p>
    <w:p w:rsidR="00B543A6" w:rsidRPr="00B543A6" w:rsidRDefault="00B543A6" w:rsidP="00B543A6">
      <w:pPr>
        <w:tabs>
          <w:tab w:val="left" w:pos="284"/>
        </w:tabs>
        <w:spacing w:after="0" w:line="240" w:lineRule="auto"/>
        <w:jc w:val="both"/>
        <w:rPr>
          <w:rFonts w:ascii="Times New Roman" w:eastAsia="Calibri" w:hAnsi="Times New Roman" w:cs="Times New Roman"/>
          <w:sz w:val="12"/>
          <w:szCs w:val="12"/>
        </w:rPr>
      </w:pPr>
    </w:p>
    <w:p w:rsid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Собрания Представителей муниципального района Сергиевский Самарской области от</w:t>
      </w:r>
      <w:proofErr w:type="gramEnd"/>
      <w:r w:rsidRPr="00B543A6">
        <w:rPr>
          <w:rFonts w:ascii="Times New Roman" w:eastAsia="Calibri" w:hAnsi="Times New Roman" w:cs="Times New Roman"/>
          <w:sz w:val="12"/>
          <w:szCs w:val="12"/>
        </w:rPr>
        <w:t xml:space="preserve"> 16.09.2021 г. № 44 «Об утверждении Положения о муниципальном земельном контроле в границах муниципального района Сергиевский Самарской области», Уставом муниципального района Сергиевский Самарской области, Администрация муниципального района Сергиевский</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w:t>
      </w:r>
      <w:r w:rsidRPr="00B543A6">
        <w:rPr>
          <w:rFonts w:ascii="Times New Roman" w:eastAsia="Calibri" w:hAnsi="Times New Roman" w:cs="Times New Roman"/>
          <w:b/>
          <w:sz w:val="12"/>
          <w:szCs w:val="12"/>
        </w:rPr>
        <w:t>ПОСТАНОВЛЯЕТ</w:t>
      </w:r>
      <w:r w:rsidRPr="00B543A6">
        <w:rPr>
          <w:rFonts w:ascii="Times New Roman" w:eastAsia="Calibri" w:hAnsi="Times New Roman" w:cs="Times New Roman"/>
          <w:sz w:val="12"/>
          <w:szCs w:val="12"/>
        </w:rPr>
        <w:t>:</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Утвердить Программу профилактики рисков причинения вреда (ущерба) охраняемым законом ценностям в рамках организации и осуществления муниципального земельного контроля на территории муниципального района Сергиевский Самарской области на 2025 год (далее – Программа), согласно Приложению.</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Опубликовать настоящее постановление в газете «Сергиевский вестник».</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proofErr w:type="gramStart"/>
      <w:r w:rsidRPr="00B543A6">
        <w:rPr>
          <w:rFonts w:ascii="Times New Roman" w:eastAsia="Calibri" w:hAnsi="Times New Roman" w:cs="Times New Roman"/>
          <w:sz w:val="12"/>
          <w:szCs w:val="12"/>
        </w:rPr>
        <w:t>Разместить</w:t>
      </w:r>
      <w:proofErr w:type="gramEnd"/>
      <w:r w:rsidRPr="00B543A6">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Настоящее постановление вступает в силу с 1 января 2025 года</w:t>
      </w:r>
    </w:p>
    <w:p w:rsidR="00B543A6" w:rsidRPr="00B543A6" w:rsidRDefault="00B543A6" w:rsidP="00B543A6">
      <w:pPr>
        <w:tabs>
          <w:tab w:val="left" w:pos="284"/>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5. </w:t>
      </w:r>
      <w:proofErr w:type="gramStart"/>
      <w:r w:rsidRPr="00B543A6">
        <w:rPr>
          <w:rFonts w:ascii="Times New Roman" w:eastAsia="Calibri" w:hAnsi="Times New Roman" w:cs="Times New Roman"/>
          <w:sz w:val="12"/>
          <w:szCs w:val="12"/>
        </w:rPr>
        <w:t>Контроль за</w:t>
      </w:r>
      <w:proofErr w:type="gramEnd"/>
      <w:r w:rsidRPr="00B543A6">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B543A6" w:rsidRDefault="00B543A6" w:rsidP="00B543A6">
      <w:pPr>
        <w:tabs>
          <w:tab w:val="left" w:pos="284"/>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Глава муниципального района Сергиевский</w:t>
      </w:r>
    </w:p>
    <w:p w:rsidR="00B543A6" w:rsidRDefault="00B543A6" w:rsidP="00B543A6">
      <w:pPr>
        <w:tabs>
          <w:tab w:val="left" w:pos="284"/>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Самарской области</w:t>
      </w:r>
    </w:p>
    <w:p w:rsidR="00B543A6" w:rsidRPr="00B543A6" w:rsidRDefault="00B543A6" w:rsidP="00B543A6">
      <w:pPr>
        <w:tabs>
          <w:tab w:val="left" w:pos="284"/>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А.И. Екамасов</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543A6" w:rsidRPr="00B543A6" w:rsidRDefault="00B543A6" w:rsidP="00B543A6">
      <w:pPr>
        <w:spacing w:after="0" w:line="240" w:lineRule="auto"/>
        <w:jc w:val="right"/>
        <w:rPr>
          <w:rFonts w:ascii="Times New Roman" w:eastAsia="Calibri" w:hAnsi="Times New Roman" w:cs="Times New Roman"/>
          <w:i/>
          <w:sz w:val="12"/>
          <w:szCs w:val="12"/>
        </w:rPr>
      </w:pPr>
      <w:r w:rsidRPr="00B543A6">
        <w:rPr>
          <w:rFonts w:ascii="Times New Roman" w:eastAsia="Calibri" w:hAnsi="Times New Roman" w:cs="Times New Roman"/>
          <w:i/>
          <w:sz w:val="12"/>
          <w:szCs w:val="12"/>
        </w:rPr>
        <w:t>Приложение</w:t>
      </w:r>
    </w:p>
    <w:p w:rsidR="00B543A6" w:rsidRPr="00B543A6" w:rsidRDefault="00B543A6" w:rsidP="00B543A6">
      <w:pPr>
        <w:spacing w:after="0" w:line="240" w:lineRule="auto"/>
        <w:jc w:val="right"/>
        <w:rPr>
          <w:rFonts w:ascii="Times New Roman" w:eastAsia="Calibri" w:hAnsi="Times New Roman" w:cs="Times New Roman"/>
          <w:i/>
          <w:sz w:val="12"/>
          <w:szCs w:val="12"/>
        </w:rPr>
      </w:pPr>
      <w:r w:rsidRPr="00B543A6">
        <w:rPr>
          <w:rFonts w:ascii="Times New Roman" w:eastAsia="Calibri" w:hAnsi="Times New Roman" w:cs="Times New Roman"/>
          <w:i/>
          <w:sz w:val="12"/>
          <w:szCs w:val="12"/>
        </w:rPr>
        <w:t>к постановлению администрации</w:t>
      </w:r>
    </w:p>
    <w:p w:rsidR="00B543A6" w:rsidRPr="00B543A6" w:rsidRDefault="00B543A6" w:rsidP="00B543A6">
      <w:pPr>
        <w:spacing w:after="0" w:line="240" w:lineRule="auto"/>
        <w:jc w:val="right"/>
        <w:rPr>
          <w:rFonts w:ascii="Times New Roman" w:eastAsia="Calibri" w:hAnsi="Times New Roman" w:cs="Times New Roman"/>
          <w:i/>
          <w:sz w:val="12"/>
          <w:szCs w:val="12"/>
        </w:rPr>
      </w:pPr>
      <w:r w:rsidRPr="00B543A6">
        <w:rPr>
          <w:rFonts w:ascii="Times New Roman" w:eastAsia="Calibri" w:hAnsi="Times New Roman" w:cs="Times New Roman"/>
          <w:i/>
          <w:sz w:val="12"/>
          <w:szCs w:val="12"/>
        </w:rPr>
        <w:t>муниципального района Сергиевский Самарской области</w:t>
      </w:r>
    </w:p>
    <w:p w:rsidR="00B543A6" w:rsidRPr="00B543A6" w:rsidRDefault="00B543A6" w:rsidP="00B543A6">
      <w:pPr>
        <w:tabs>
          <w:tab w:val="left" w:pos="284"/>
        </w:tabs>
        <w:spacing w:after="0" w:line="240" w:lineRule="auto"/>
        <w:jc w:val="right"/>
        <w:rPr>
          <w:rFonts w:ascii="Times New Roman" w:eastAsia="Calibri" w:hAnsi="Times New Roman" w:cs="Times New Roman"/>
          <w:i/>
          <w:sz w:val="12"/>
          <w:szCs w:val="12"/>
        </w:rPr>
      </w:pPr>
      <w:r w:rsidRPr="00B543A6">
        <w:rPr>
          <w:rFonts w:ascii="Times New Roman" w:eastAsia="Calibri" w:hAnsi="Times New Roman" w:cs="Times New Roman"/>
          <w:i/>
          <w:sz w:val="12"/>
          <w:szCs w:val="12"/>
        </w:rPr>
        <w:t>№1</w:t>
      </w:r>
      <w:r>
        <w:rPr>
          <w:rFonts w:ascii="Times New Roman" w:eastAsia="Calibri" w:hAnsi="Times New Roman" w:cs="Times New Roman"/>
          <w:i/>
          <w:sz w:val="12"/>
          <w:szCs w:val="12"/>
        </w:rPr>
        <w:t>216</w:t>
      </w:r>
      <w:r w:rsidRPr="00B543A6">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9</w:t>
      </w:r>
      <w:r w:rsidRPr="00B543A6">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B543A6">
        <w:rPr>
          <w:rFonts w:ascii="Times New Roman" w:eastAsia="Calibri" w:hAnsi="Times New Roman" w:cs="Times New Roman"/>
          <w:i/>
          <w:sz w:val="12"/>
          <w:szCs w:val="12"/>
        </w:rPr>
        <w:t>бря 2024 г.</w:t>
      </w:r>
    </w:p>
    <w:p w:rsidR="00B543A6" w:rsidRDefault="00B543A6" w:rsidP="00B543A6">
      <w:pPr>
        <w:tabs>
          <w:tab w:val="left" w:pos="284"/>
          <w:tab w:val="left" w:pos="3828"/>
        </w:tabs>
        <w:spacing w:after="0" w:line="240" w:lineRule="auto"/>
        <w:jc w:val="center"/>
        <w:rPr>
          <w:rFonts w:ascii="Times New Roman" w:eastAsia="Calibri" w:hAnsi="Times New Roman" w:cs="Times New Roman"/>
          <w:b/>
          <w:bCs/>
          <w:sz w:val="12"/>
          <w:szCs w:val="12"/>
        </w:rPr>
      </w:pPr>
      <w:r w:rsidRPr="00B543A6">
        <w:rPr>
          <w:rFonts w:ascii="Times New Roman" w:eastAsia="Calibri" w:hAnsi="Times New Roman" w:cs="Times New Roman"/>
          <w:b/>
          <w:bCs/>
          <w:sz w:val="12"/>
          <w:szCs w:val="12"/>
        </w:rPr>
        <w:t>Программа профилактики рисков причинения вреда (ущерба) охраняемым законом ценностям</w:t>
      </w:r>
    </w:p>
    <w:p w:rsidR="00B543A6" w:rsidRDefault="00B543A6" w:rsidP="00B543A6">
      <w:pPr>
        <w:tabs>
          <w:tab w:val="left" w:pos="284"/>
          <w:tab w:val="left" w:pos="3828"/>
        </w:tabs>
        <w:spacing w:after="0" w:line="240" w:lineRule="auto"/>
        <w:jc w:val="center"/>
        <w:rPr>
          <w:rFonts w:ascii="Times New Roman" w:eastAsia="Calibri" w:hAnsi="Times New Roman" w:cs="Times New Roman"/>
          <w:b/>
          <w:bCs/>
          <w:sz w:val="12"/>
          <w:szCs w:val="12"/>
        </w:rPr>
      </w:pPr>
      <w:r w:rsidRPr="00B543A6">
        <w:rPr>
          <w:rFonts w:ascii="Times New Roman" w:eastAsia="Calibri" w:hAnsi="Times New Roman" w:cs="Times New Roman"/>
          <w:b/>
          <w:bCs/>
          <w:sz w:val="12"/>
          <w:szCs w:val="12"/>
        </w:rPr>
        <w:t xml:space="preserve"> в сфере муниципального земельного контроля в границах сельских поселений муниципального района Сергиевский </w:t>
      </w:r>
    </w:p>
    <w:p w:rsidR="00B543A6" w:rsidRPr="00B543A6" w:rsidRDefault="00B543A6" w:rsidP="00B543A6">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bCs/>
          <w:sz w:val="12"/>
          <w:szCs w:val="12"/>
        </w:rPr>
        <w:t>Самарской области</w:t>
      </w:r>
      <w:r>
        <w:rPr>
          <w:rFonts w:ascii="Times New Roman" w:eastAsia="Calibri" w:hAnsi="Times New Roman" w:cs="Times New Roman"/>
          <w:b/>
          <w:bCs/>
          <w:sz w:val="12"/>
          <w:szCs w:val="12"/>
        </w:rPr>
        <w:t xml:space="preserve"> </w:t>
      </w:r>
      <w:r w:rsidRPr="00B543A6">
        <w:rPr>
          <w:rFonts w:ascii="Times New Roman" w:eastAsia="Calibri" w:hAnsi="Times New Roman" w:cs="Times New Roman"/>
          <w:b/>
          <w:bCs/>
          <w:sz w:val="12"/>
          <w:szCs w:val="12"/>
        </w:rPr>
        <w:t xml:space="preserve">на 2025 год </w:t>
      </w:r>
      <w:r w:rsidRPr="00B543A6">
        <w:rPr>
          <w:rFonts w:ascii="Times New Roman" w:eastAsia="Calibri" w:hAnsi="Times New Roman" w:cs="Times New Roman"/>
          <w:b/>
          <w:sz w:val="12"/>
          <w:szCs w:val="12"/>
        </w:rPr>
        <w:t>(далее также – программа профилактики)</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p>
    <w:p w:rsidR="00B543A6" w:rsidRPr="00B543A6" w:rsidRDefault="00B543A6" w:rsidP="00B543A6">
      <w:pPr>
        <w:tabs>
          <w:tab w:val="left" w:pos="284"/>
          <w:tab w:val="left" w:pos="3828"/>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B543A6">
        <w:rPr>
          <w:rFonts w:ascii="Times New Roman" w:eastAsia="Calibri" w:hAnsi="Times New Roman" w:cs="Times New Roman"/>
          <w:b/>
          <w:bCs/>
          <w:sz w:val="12"/>
          <w:szCs w:val="12"/>
        </w:rPr>
        <w:t>Общие положения.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sz w:val="12"/>
          <w:szCs w:val="12"/>
        </w:rPr>
      </w:pPr>
      <w:proofErr w:type="gramStart"/>
      <w:r w:rsidRPr="00B543A6">
        <w:rPr>
          <w:rFonts w:ascii="Times New Roman" w:eastAsia="Calibri" w:hAnsi="Times New Roman" w:cs="Times New Roman"/>
          <w:sz w:val="12"/>
          <w:szCs w:val="12"/>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района Сергиевский Самарской области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уполномоченным структурным подразделением, отраслевым (функциональным) органом администрации муниципального района</w:t>
      </w:r>
      <w:proofErr w:type="gramEnd"/>
      <w:r w:rsidRPr="00B543A6">
        <w:rPr>
          <w:rFonts w:ascii="Times New Roman" w:eastAsia="Calibri" w:hAnsi="Times New Roman" w:cs="Times New Roman"/>
          <w:sz w:val="12"/>
          <w:szCs w:val="12"/>
        </w:rPr>
        <w:t xml:space="preserve"> Сергиевский Самарской области, в соответствии с правовым актом администрации муниципального района Сергиевский Самарской области (далее – Контрольный орган) на территории Сергиевского района Самарской области на 2025 год.</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 xml:space="preserve">1. </w:t>
      </w:r>
      <w:r w:rsidRPr="00B543A6">
        <w:rPr>
          <w:rFonts w:ascii="Times New Roman" w:eastAsia="Calibri" w:hAnsi="Times New Roman" w:cs="Times New Roman"/>
          <w:b/>
          <w:bCs/>
          <w:sz w:val="12"/>
          <w:szCs w:val="12"/>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Объектами земельных отношений являются земли, земельные участки или части земельных участков в границах муниципального района Сергиевский Самарской области.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Муниципальный земельный контроль осуществляется на основании Положения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 44 от 16.09.2021г. за соблюдением:</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С 1 января 2024 по 1 сентября 2024 года Контрольным органом проведена 1 внеплановая выездная проверка в рамках муниципального земельного контроля и выдано 1 предписание об устранении нарушения земельного законодательства.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Эксперты и представители экспертных организаций к проведению проверок не привлекались.</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Случаев причинения контролируемыми лицами,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43A6">
        <w:rPr>
          <w:rFonts w:ascii="Times New Roman" w:eastAsia="Calibri" w:hAnsi="Times New Roman" w:cs="Times New Roman"/>
          <w:b/>
          <w:sz w:val="12"/>
          <w:szCs w:val="12"/>
        </w:rPr>
        <w:lastRenderedPageBreak/>
        <w:t>Описание текущего развития профилактической деятельности контрольного органа.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Профилактическая деятельность администрации </w:t>
      </w:r>
      <w:r w:rsidRPr="00B543A6">
        <w:rPr>
          <w:rFonts w:ascii="Times New Roman" w:eastAsia="Calibri" w:hAnsi="Times New Roman" w:cs="Times New Roman"/>
          <w:bCs/>
          <w:sz w:val="12"/>
          <w:szCs w:val="12"/>
        </w:rPr>
        <w:t>Сергиевского района</w:t>
      </w:r>
      <w:r w:rsidRPr="00B543A6">
        <w:rPr>
          <w:rFonts w:ascii="Times New Roman" w:eastAsia="Calibri" w:hAnsi="Times New Roman" w:cs="Times New Roman"/>
          <w:sz w:val="12"/>
          <w:szCs w:val="12"/>
        </w:rPr>
        <w:t xml:space="preserve"> до утверждения настоящей программы профилактики включала в себя: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 Консультирование;</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 Информирование контролируемых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3)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4) объявление предостережений о недопустимости нарушения обязательных требований, требований, установленных муниципальными правовыми актами.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5) профилактический визит, который дополнительно внесли в положение Решением Собрания Представителей муниципального района Сергиевский № 05 от 21.02.2024 г. «О внесении изменений в Решение Собрания Представителей муниципального района Сергиевский Самарской области от 16.09.2021 г. № 44 «Об утверждении Положения о муниципальном земельном контроле в границах муниципального района Сергиевский Самарской области».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В 2024 проведено 27 консультирования граждан по вопросам соблюдения обязательных требований земельного законодательства.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Выдано 161 предостережение о недопустимости нарушения обязательных требований земельного законодательства.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 xml:space="preserve">В рамках развития и осуществления профилактической деятельности на территории </w:t>
      </w:r>
      <w:proofErr w:type="spellStart"/>
      <w:r w:rsidRPr="00B543A6">
        <w:rPr>
          <w:rFonts w:ascii="Times New Roman" w:eastAsia="Calibri" w:hAnsi="Times New Roman" w:cs="Times New Roman"/>
          <w:sz w:val="12"/>
          <w:szCs w:val="12"/>
        </w:rPr>
        <w:t>м.р</w:t>
      </w:r>
      <w:proofErr w:type="spellEnd"/>
      <w:r w:rsidRPr="00B543A6">
        <w:rPr>
          <w:rFonts w:ascii="Times New Roman" w:eastAsia="Calibri" w:hAnsi="Times New Roman" w:cs="Times New Roman"/>
          <w:sz w:val="12"/>
          <w:szCs w:val="12"/>
        </w:rPr>
        <w:t>. Сергиевский Самарской области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программой профилактики путем:</w:t>
      </w:r>
      <w:proofErr w:type="gramEnd"/>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размещения на официальном сайте администрации муниципального района Сергиевский Самарской области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актов;</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осуществления информирования юридических лиц, индивидуальных предпринимателей, граждан по вопросам соблюдения обязательных требований;</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обобщения правоприменительной практики и размещения на официальном сайте </w:t>
      </w:r>
      <w:proofErr w:type="spellStart"/>
      <w:r w:rsidRPr="00B543A6">
        <w:rPr>
          <w:rFonts w:ascii="Times New Roman" w:eastAsia="Calibri" w:hAnsi="Times New Roman" w:cs="Times New Roman"/>
          <w:sz w:val="12"/>
          <w:szCs w:val="12"/>
        </w:rPr>
        <w:t>м.р</w:t>
      </w:r>
      <w:proofErr w:type="spellEnd"/>
      <w:r w:rsidRPr="00B543A6">
        <w:rPr>
          <w:rFonts w:ascii="Times New Roman" w:eastAsia="Calibri" w:hAnsi="Times New Roman" w:cs="Times New Roman"/>
          <w:sz w:val="12"/>
          <w:szCs w:val="12"/>
        </w:rPr>
        <w:t>. Сергиевский Самарской области в сети «Интернет» соответствующих обобщений, в том числе с указанием мер, которые должны приниматься юридическими лицами, индивидуальными предпринимателями, гражданами в целях недопущения нарушений обязательных требований земельного законодательства.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К проблемам, на решение которых направлена программа профилактики, относятся случаи: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 самовольного занятия земель, земельных участков, частей земельных участков;</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4) не приведения земель в состояние, пригодное для использования по целевому назначению.</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незнание </w:t>
      </w:r>
      <w:proofErr w:type="gramStart"/>
      <w:r w:rsidRPr="00B543A6">
        <w:rPr>
          <w:rFonts w:ascii="Times New Roman" w:eastAsia="Calibri" w:hAnsi="Times New Roman" w:cs="Times New Roman"/>
          <w:sz w:val="12"/>
          <w:szCs w:val="12"/>
        </w:rPr>
        <w:t>процедур изменения видов разрешенного использования земельного участка</w:t>
      </w:r>
      <w:proofErr w:type="gramEnd"/>
      <w:r w:rsidRPr="00B543A6">
        <w:rPr>
          <w:rFonts w:ascii="Times New Roman" w:eastAsia="Calibri" w:hAnsi="Times New Roman" w:cs="Times New Roman"/>
          <w:sz w:val="12"/>
          <w:szCs w:val="12"/>
        </w:rPr>
        <w:t xml:space="preserve"> или получения разрешения на условно разрешенный вид использования земельного участка.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отсутствие у собственника (правообладателя) земельного участка средств на целевое использование земельного участка;</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Наиболее распространенной причиной </w:t>
      </w:r>
      <w:proofErr w:type="spellStart"/>
      <w:r w:rsidRPr="00B543A6">
        <w:rPr>
          <w:rFonts w:ascii="Times New Roman" w:eastAsia="Calibri" w:hAnsi="Times New Roman" w:cs="Times New Roman"/>
          <w:sz w:val="12"/>
          <w:szCs w:val="12"/>
        </w:rPr>
        <w:t>неприведения</w:t>
      </w:r>
      <w:proofErr w:type="spellEnd"/>
      <w:r w:rsidRPr="00B543A6">
        <w:rPr>
          <w:rFonts w:ascii="Times New Roman" w:eastAsia="Calibri" w:hAnsi="Times New Roman" w:cs="Times New Roman"/>
          <w:sz w:val="12"/>
          <w:szCs w:val="12"/>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543A6">
        <w:rPr>
          <w:rFonts w:ascii="Times New Roman" w:eastAsia="Calibri" w:hAnsi="Times New Roman" w:cs="Times New Roman"/>
          <w:bCs/>
          <w:iCs/>
          <w:sz w:val="12"/>
          <w:szCs w:val="12"/>
        </w:rPr>
        <w:t>Мероприятия программы профилактики</w:t>
      </w:r>
      <w:r w:rsidRPr="00B543A6">
        <w:rPr>
          <w:rFonts w:ascii="Times New Roman" w:eastAsia="Calibri" w:hAnsi="Times New Roman" w:cs="Times New Roman"/>
          <w:iCs/>
          <w:sz w:val="12"/>
          <w:szCs w:val="12"/>
        </w:rPr>
        <w:t xml:space="preserve"> будут способствовать </w:t>
      </w:r>
      <w:r w:rsidRPr="00B543A6">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543A6">
        <w:rPr>
          <w:rFonts w:ascii="Times New Roman" w:eastAsia="Calibri" w:hAnsi="Times New Roman" w:cs="Times New Roman"/>
          <w:bCs/>
          <w:iCs/>
          <w:sz w:val="12"/>
          <w:szCs w:val="12"/>
        </w:rPr>
        <w:t>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43A6">
        <w:rPr>
          <w:rFonts w:ascii="Times New Roman" w:eastAsia="Calibri" w:hAnsi="Times New Roman" w:cs="Times New Roman"/>
          <w:b/>
          <w:sz w:val="12"/>
          <w:szCs w:val="12"/>
        </w:rPr>
        <w:t>2. Цели и задачи реализации программы профилактики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1) анализ выявленных в результате проведения муниципального земельного контроля нарушений обязательных требований;</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43A6">
        <w:rPr>
          <w:rFonts w:ascii="Times New Roman" w:eastAsia="Calibri" w:hAnsi="Times New Roman" w:cs="Times New Roman"/>
          <w:b/>
          <w:sz w:val="12"/>
          <w:szCs w:val="12"/>
        </w:rPr>
        <w:t>3. Перечень профилактических мероприятий, сроки (периодичность) их проведения</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000" w:firstRow="0" w:lastRow="0" w:firstColumn="0" w:lastColumn="0" w:noHBand="0" w:noVBand="0"/>
      </w:tblPr>
      <w:tblGrid>
        <w:gridCol w:w="173"/>
        <w:gridCol w:w="3661"/>
        <w:gridCol w:w="1274"/>
        <w:gridCol w:w="2415"/>
      </w:tblGrid>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 </w:t>
            </w:r>
            <w:proofErr w:type="gramStart"/>
            <w:r w:rsidRPr="00B543A6">
              <w:rPr>
                <w:rFonts w:ascii="Times New Roman" w:eastAsia="Calibri" w:hAnsi="Times New Roman" w:cs="Times New Roman"/>
                <w:iCs/>
                <w:sz w:val="12"/>
                <w:szCs w:val="12"/>
              </w:rPr>
              <w:t>п</w:t>
            </w:r>
            <w:proofErr w:type="gramEnd"/>
            <w:r w:rsidRPr="00B543A6">
              <w:rPr>
                <w:rFonts w:ascii="Times New Roman" w:eastAsia="Calibri" w:hAnsi="Times New Roman" w:cs="Times New Roman"/>
                <w:iCs/>
                <w:sz w:val="12"/>
                <w:szCs w:val="12"/>
              </w:rPr>
              <w:t xml:space="preserve">/п </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Наименование мероприятия </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Срок исполнения </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Структурное подразделение, ответственное за реализацию</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1. </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Информирование контролируемых и иных лиц по вопросам соблюдения обязательных требований. Проведение семинаров, конференций, разъяснительной работы в средствах массовой информации по вопросам соблюдения обязательных требований</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По мере необходимости в течени</w:t>
            </w:r>
            <w:proofErr w:type="gramStart"/>
            <w:r w:rsidRPr="00B543A6">
              <w:rPr>
                <w:rFonts w:ascii="Times New Roman" w:eastAsia="Calibri" w:hAnsi="Times New Roman" w:cs="Times New Roman"/>
                <w:iCs/>
                <w:sz w:val="12"/>
                <w:szCs w:val="12"/>
              </w:rPr>
              <w:t>и</w:t>
            </w:r>
            <w:proofErr w:type="gramEnd"/>
            <w:r w:rsidRPr="00B543A6">
              <w:rPr>
                <w:rFonts w:ascii="Times New Roman" w:eastAsia="Calibri" w:hAnsi="Times New Roman" w:cs="Times New Roman"/>
                <w:iCs/>
                <w:sz w:val="12"/>
                <w:szCs w:val="12"/>
              </w:rPr>
              <w:t xml:space="preserve"> 2025 года </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 </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2. </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Размещение на официальном сайте Администрации района в информационно-телекоммуникационной сети «Интернет» в разделе «Контрольно-надзорная деятельность» перечней нормативно правовых актов или их отдельных частей, содержащих обязательные требования, а также текстов соответствующих нормативных правовых актов </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По мере обновления </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 xml:space="preserve">3. </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Обобщение практики осуществления муниципального земельного контроля и размещение на официальном сайте Администрации района в информационно-телекоммуникационной сети «Интернет» в разделе «Контрольно-надзорная деятельность».</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Один раз в полугодие</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4.</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Консультирование:</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1.Должсностные лица осуществляют консультирование контролируемых лиц и их представителей:</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2) посредством размещения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3) информировать население в газете «Сергиевская трибуна».</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2.Индивидуальное консультирование на личном приеме каждого заявителя.</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4.Контролируемое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По мере необходимости в течени</w:t>
            </w:r>
            <w:proofErr w:type="gramStart"/>
            <w:r w:rsidRPr="00B543A6">
              <w:rPr>
                <w:rFonts w:ascii="Times New Roman" w:eastAsia="Calibri" w:hAnsi="Times New Roman" w:cs="Times New Roman"/>
                <w:iCs/>
                <w:sz w:val="12"/>
                <w:szCs w:val="12"/>
              </w:rPr>
              <w:t>и</w:t>
            </w:r>
            <w:proofErr w:type="gramEnd"/>
            <w:r w:rsidRPr="00B543A6">
              <w:rPr>
                <w:rFonts w:ascii="Times New Roman" w:eastAsia="Calibri" w:hAnsi="Times New Roman" w:cs="Times New Roman"/>
                <w:iCs/>
                <w:sz w:val="12"/>
                <w:szCs w:val="12"/>
              </w:rPr>
              <w:t xml:space="preserve"> 2025 года</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5</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Объявление предостережений о недопустимости нарушения обязательных требований, требований, установленных муниципальными правовыми актами</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sz w:val="12"/>
                <w:szCs w:val="12"/>
              </w:rPr>
              <w:t>По мере выявления случаев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r w:rsidR="00B543A6" w:rsidRPr="00B543A6" w:rsidTr="00B543A6">
        <w:trPr>
          <w:trHeight w:val="20"/>
        </w:trPr>
        <w:tc>
          <w:tcPr>
            <w:tcW w:w="11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6</w:t>
            </w:r>
          </w:p>
        </w:tc>
        <w:tc>
          <w:tcPr>
            <w:tcW w:w="2433"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Профилактический визит</w:t>
            </w:r>
          </w:p>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sz w:val="12"/>
                <w:szCs w:val="12"/>
              </w:rPr>
              <w:t xml:space="preserve">Осуществление должностными лицами профилактических визитов в форме профилактической беседы по месту осуществления деятельности контролируемого лица, либо использования видеоконференцсвязи </w:t>
            </w:r>
            <w:proofErr w:type="gramStart"/>
            <w:r w:rsidRPr="00B543A6">
              <w:rPr>
                <w:rFonts w:ascii="Times New Roman" w:eastAsia="Calibri" w:hAnsi="Times New Roman" w:cs="Times New Roman"/>
                <w:sz w:val="12"/>
                <w:szCs w:val="12"/>
              </w:rPr>
              <w:t>предусмотренном</w:t>
            </w:r>
            <w:proofErr w:type="gramEnd"/>
            <w:r w:rsidRPr="00B543A6">
              <w:rPr>
                <w:rFonts w:ascii="Times New Roman" w:eastAsia="Calibri" w:hAnsi="Times New Roman" w:cs="Times New Roman"/>
                <w:sz w:val="12"/>
                <w:szCs w:val="12"/>
              </w:rPr>
              <w:t xml:space="preserve"> пунктом 3.11 Положения</w:t>
            </w:r>
          </w:p>
        </w:tc>
        <w:tc>
          <w:tcPr>
            <w:tcW w:w="847"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В течени</w:t>
            </w:r>
            <w:proofErr w:type="gramStart"/>
            <w:r w:rsidRPr="00B543A6">
              <w:rPr>
                <w:rFonts w:ascii="Times New Roman" w:eastAsia="Calibri" w:hAnsi="Times New Roman" w:cs="Times New Roman"/>
                <w:sz w:val="12"/>
                <w:szCs w:val="12"/>
              </w:rPr>
              <w:t>и</w:t>
            </w:r>
            <w:proofErr w:type="gramEnd"/>
            <w:r w:rsidRPr="00B543A6">
              <w:rPr>
                <w:rFonts w:ascii="Times New Roman" w:eastAsia="Calibri" w:hAnsi="Times New Roman" w:cs="Times New Roman"/>
                <w:sz w:val="12"/>
                <w:szCs w:val="12"/>
              </w:rPr>
              <w:t xml:space="preserve"> года при наличии оснований</w:t>
            </w:r>
          </w:p>
        </w:tc>
        <w:tc>
          <w:tcPr>
            <w:tcW w:w="160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iCs/>
                <w:sz w:val="12"/>
                <w:szCs w:val="12"/>
              </w:rPr>
            </w:pPr>
            <w:r w:rsidRPr="00B543A6">
              <w:rPr>
                <w:rFonts w:ascii="Times New Roman" w:eastAsia="Calibri" w:hAnsi="Times New Roman" w:cs="Times New Roman"/>
                <w:iCs/>
                <w:sz w:val="12"/>
                <w:szCs w:val="12"/>
              </w:rPr>
              <w:t>Должностные лица Контрольного управления администрации муниципального район Сергиевский Самарской области, ответственные за исполнение муниципального земельного контроля</w:t>
            </w:r>
          </w:p>
        </w:tc>
      </w:tr>
    </w:tbl>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43A6">
        <w:rPr>
          <w:rFonts w:ascii="Times New Roman" w:eastAsia="Calibri" w:hAnsi="Times New Roman" w:cs="Times New Roman"/>
          <w:b/>
          <w:sz w:val="12"/>
          <w:szCs w:val="12"/>
        </w:rPr>
        <w:t>4. Показатели результативности и эффективности программы профилактики</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B543A6">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172"/>
        <w:gridCol w:w="5078"/>
        <w:gridCol w:w="2273"/>
      </w:tblGrid>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w:t>
            </w:r>
            <w:proofErr w:type="gramStart"/>
            <w:r w:rsidRPr="00B543A6">
              <w:rPr>
                <w:rFonts w:ascii="Times New Roman" w:eastAsia="Calibri" w:hAnsi="Times New Roman" w:cs="Times New Roman"/>
                <w:sz w:val="12"/>
                <w:szCs w:val="12"/>
              </w:rPr>
              <w:t>п</w:t>
            </w:r>
            <w:proofErr w:type="gramEnd"/>
            <w:r w:rsidRPr="00B543A6">
              <w:rPr>
                <w:rFonts w:ascii="Times New Roman" w:eastAsia="Calibri" w:hAnsi="Times New Roman" w:cs="Times New Roman"/>
                <w:sz w:val="12"/>
                <w:szCs w:val="12"/>
              </w:rPr>
              <w:t>/п</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1.</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100 %</w:t>
            </w:r>
          </w:p>
        </w:tc>
      </w:tr>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2.</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Доля случаев объявления </w:t>
            </w:r>
            <w:proofErr w:type="gramStart"/>
            <w:r w:rsidRPr="00B543A6">
              <w:rPr>
                <w:rFonts w:ascii="Times New Roman" w:eastAsia="Calibri" w:hAnsi="Times New Roman" w:cs="Times New Roman"/>
                <w:sz w:val="12"/>
                <w:szCs w:val="12"/>
              </w:rPr>
              <w:t>предостережений</w:t>
            </w:r>
            <w:proofErr w:type="gramEnd"/>
            <w:r w:rsidRPr="00B543A6">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100 %</w:t>
            </w:r>
          </w:p>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(если имелись случаи выявления готовящихся нарушений обязательных </w:t>
            </w:r>
            <w:r w:rsidRPr="00B543A6">
              <w:rPr>
                <w:rFonts w:ascii="Times New Roman" w:eastAsia="Calibri" w:hAnsi="Times New Roman" w:cs="Times New Roman"/>
                <w:sz w:val="12"/>
                <w:szCs w:val="12"/>
              </w:rPr>
              <w:lastRenderedPageBreak/>
              <w:t>требований или признаков нарушений обязательных требований)</w:t>
            </w:r>
          </w:p>
        </w:tc>
      </w:tr>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3.</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Осуществление консультирования контролируемых лиц по вопросам муниципального земельного контроля и соблюдения обязательных требований земельного законодательства в устной форме </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100% (по мере поступления устных обращений)</w:t>
            </w:r>
          </w:p>
        </w:tc>
      </w:tr>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4.</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Проведение мероприятия по обобщению правоприменительной практики</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100% (2 раза в год в соответствии с Положением) </w:t>
            </w:r>
          </w:p>
        </w:tc>
      </w:tr>
      <w:tr w:rsidR="00B543A6" w:rsidRPr="00B543A6" w:rsidTr="00B543A6">
        <w:trPr>
          <w:trHeight w:val="20"/>
        </w:trPr>
        <w:tc>
          <w:tcPr>
            <w:tcW w:w="114"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5. </w:t>
            </w:r>
          </w:p>
        </w:tc>
        <w:tc>
          <w:tcPr>
            <w:tcW w:w="3375"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Проведение профилактических визитов</w:t>
            </w:r>
          </w:p>
        </w:tc>
        <w:tc>
          <w:tcPr>
            <w:tcW w:w="1511" w:type="pct"/>
            <w:tcBorders>
              <w:top w:val="single" w:sz="4" w:space="0" w:color="auto"/>
              <w:left w:val="single" w:sz="4" w:space="0" w:color="auto"/>
              <w:bottom w:val="single" w:sz="4" w:space="0" w:color="auto"/>
              <w:right w:val="single" w:sz="4" w:space="0" w:color="auto"/>
            </w:tcBorders>
          </w:tcPr>
          <w:p w:rsidR="00B543A6" w:rsidRPr="00B543A6" w:rsidRDefault="00B543A6" w:rsidP="00B543A6">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100% (при наличии оснований)</w:t>
            </w:r>
          </w:p>
        </w:tc>
      </w:tr>
    </w:tbl>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B543A6">
        <w:rPr>
          <w:rFonts w:ascii="Times New Roman" w:eastAsia="Calibri" w:hAnsi="Times New Roman" w:cs="Times New Roman"/>
          <w:bCs/>
          <w:iCs/>
          <w:sz w:val="12"/>
          <w:szCs w:val="12"/>
        </w:rPr>
        <w:t>земельных участков, отнесенных к категориям среднего и умеренного рисков, по итогам проведенных профилактических мероприятий. Уменьшение</w:t>
      </w:r>
      <w:r w:rsidRPr="00B543A6">
        <w:rPr>
          <w:rFonts w:ascii="Times New Roman" w:eastAsia="Calibri" w:hAnsi="Times New Roman" w:cs="Times New Roman"/>
          <w:sz w:val="12"/>
          <w:szCs w:val="12"/>
        </w:rPr>
        <w:t xml:space="preserve"> количества нарушений обязательных требований, в том числе вследствие использования контролируемыми лицами процедур: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предоставления земельных участков, находящихся в государственной или муниципальной собственности,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изменения видов разрешенного использования земельного участка,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получения разрешения на условно разрешенный вид использования земельного участка,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543A6">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B543A6" w:rsidRPr="00B543A6" w:rsidRDefault="00B543A6" w:rsidP="00B543A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543A6">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w:t>
      </w:r>
      <w:proofErr w:type="gramStart"/>
      <w:r w:rsidRPr="00B543A6">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bCs/>
          <w:iCs/>
          <w:sz w:val="12"/>
          <w:szCs w:val="12"/>
        </w:rPr>
      </w:pPr>
    </w:p>
    <w:p w:rsidR="006D08DA"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 xml:space="preserve">АДМИНИСТРАЦИЯ </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СЕЛЬСКОГО ПОСЕЛЕНИЯ АНТОНОВКА</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МУНИЦИПАЛЬНОГО РАЙОНА СЕРГИЕВСКИЙ</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САМАРСКОЙ ОБЛАСТИ</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ПОСТАНОВЛЕНИЕ</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sz w:val="12"/>
          <w:szCs w:val="12"/>
        </w:rPr>
        <w:t>от «09» декабря 2024 г. № 46</w:t>
      </w:r>
    </w:p>
    <w:p w:rsidR="006D08DA" w:rsidRDefault="006D08DA" w:rsidP="00B543A6">
      <w:pPr>
        <w:tabs>
          <w:tab w:val="left" w:pos="284"/>
          <w:tab w:val="left" w:pos="3828"/>
        </w:tabs>
        <w:spacing w:after="0" w:line="240" w:lineRule="auto"/>
        <w:jc w:val="both"/>
        <w:rPr>
          <w:rFonts w:ascii="Times New Roman" w:eastAsia="Calibri" w:hAnsi="Times New Roman" w:cs="Times New Roman"/>
          <w:b/>
          <w:bCs/>
          <w:sz w:val="12"/>
          <w:szCs w:val="12"/>
        </w:rPr>
      </w:pPr>
    </w:p>
    <w:p w:rsidR="006D08DA" w:rsidRDefault="00B543A6" w:rsidP="006D08DA">
      <w:pPr>
        <w:tabs>
          <w:tab w:val="left" w:pos="284"/>
          <w:tab w:val="left" w:pos="3828"/>
        </w:tabs>
        <w:spacing w:after="0" w:line="240" w:lineRule="auto"/>
        <w:jc w:val="center"/>
        <w:rPr>
          <w:rFonts w:ascii="Times New Roman" w:eastAsia="Calibri" w:hAnsi="Times New Roman" w:cs="Times New Roman"/>
          <w:b/>
          <w:bCs/>
          <w:sz w:val="12"/>
          <w:szCs w:val="12"/>
        </w:rPr>
      </w:pPr>
      <w:r w:rsidRPr="00B543A6">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АНТОНОВКА  МУНИЦИПАЛЬНОГО РАЙОНА СЕРГИЕВСКИЙ № 17 ОТ 31.05.2021 ГОДА «ОБ УТВЕРЖДЕНИИ ПОРЯДКА ПРИНЯТИЯ РЕШЕНИЯ О ПРИЗНАНИИ БЕЗНАДЕЖНОЙ К ВЗЫСКАНИЮ ЗАДОЛЖЕННОСТИ ПО ПЛАТЕЖАМ В БЮДЖЕТ </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B543A6">
        <w:rPr>
          <w:rFonts w:ascii="Times New Roman" w:eastAsia="Calibri" w:hAnsi="Times New Roman" w:cs="Times New Roman"/>
          <w:b/>
          <w:bCs/>
          <w:sz w:val="12"/>
          <w:szCs w:val="12"/>
        </w:rPr>
        <w:t>ПОСЕЛЕНИЯ АНТОНОВКА МУНИЦИПАЛЬНОГО РАЙОНА СЕРГИЕВСКИЙ САМАРСКОЙ ОБЛАСТИ</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b/>
          <w:sz w:val="12"/>
          <w:szCs w:val="12"/>
        </w:rPr>
      </w:pP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В соответствии с Федеральным </w:t>
      </w:r>
      <w:hyperlink r:id="rId9"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Антоновка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Антоновка муниципального района Сергиевский</w:t>
      </w:r>
      <w:proofErr w:type="gramEnd"/>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b/>
          <w:sz w:val="12"/>
          <w:szCs w:val="12"/>
        </w:rPr>
        <w:t>ПОСТАНОВЛЯЕТ</w:t>
      </w:r>
      <w:r w:rsidRPr="006D08DA">
        <w:rPr>
          <w:rFonts w:ascii="Times New Roman" w:eastAsia="Calibri" w:hAnsi="Times New Roman" w:cs="Times New Roman"/>
          <w:sz w:val="12"/>
          <w:szCs w:val="12"/>
        </w:rPr>
        <w:t>:</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Внести изменения в Постановление администрации сельского поселения Антоновка муниципального района Сергиевский № 17 от 31.05.2021 года «Об утверждении Порядка принятия решения о признании безнадежной к взысканию задолженности по платежам в бюджет сельского поселения Антоновка муниципального района Сергиевский Самарской области» (далее - Порядок) следующего содержания:</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1.1 Пункт 2.1 Раздела 2 Порядка изложить в редакции:</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0"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6D08DA">
        <w:rPr>
          <w:rFonts w:ascii="Times New Roman" w:eastAsia="Calibri" w:hAnsi="Times New Roman" w:cs="Times New Roman"/>
          <w:sz w:val="12"/>
          <w:szCs w:val="12"/>
        </w:rPr>
        <w:t>обязанности</w:t>
      </w:r>
      <w:proofErr w:type="gramEnd"/>
      <w:r w:rsidRPr="006D08DA">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12"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3" w:history="1">
        <w:r w:rsidRPr="006D08DA">
          <w:rPr>
            <w:rStyle w:val="ae"/>
            <w:rFonts w:ascii="Times New Roman" w:eastAsia="Calibri" w:hAnsi="Times New Roman" w:cs="Times New Roman"/>
            <w:color w:val="auto"/>
            <w:sz w:val="12"/>
            <w:szCs w:val="12"/>
          </w:rPr>
          <w:t>законодательством</w:t>
        </w:r>
      </w:hyperlink>
      <w:r w:rsidRPr="006D08DA">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6D08DA">
        <w:rPr>
          <w:rFonts w:ascii="Times New Roman" w:eastAsia="Calibri" w:hAnsi="Times New Roman" w:cs="Times New Roman"/>
          <w:sz w:val="12"/>
          <w:szCs w:val="12"/>
        </w:rPr>
        <w:t xml:space="preserve"> по делу о банкротстве, прошло более пяти лет;</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D08DA">
        <w:rPr>
          <w:rFonts w:ascii="Times New Roman" w:eastAsia="Calibri" w:hAnsi="Times New Roman" w:cs="Times New Roman"/>
          <w:sz w:val="12"/>
          <w:szCs w:val="12"/>
        </w:rPr>
        <w:t>наличия</w:t>
      </w:r>
      <w:proofErr w:type="gramEnd"/>
      <w:r w:rsidRPr="006D08DA">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4"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15"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D08DA">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6"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w:t>
      </w:r>
      <w:r w:rsidRPr="006D08DA">
        <w:rPr>
          <w:rFonts w:ascii="Times New Roman" w:eastAsia="Calibri" w:hAnsi="Times New Roman" w:cs="Times New Roman"/>
          <w:sz w:val="12"/>
          <w:szCs w:val="12"/>
        </w:rPr>
        <w:lastRenderedPageBreak/>
        <w:t>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1.2. Пункт 3.1. Раздела 3 Порядка изложить в следующей редакции:</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«3.1</w:t>
      </w:r>
      <w:proofErr w:type="gramStart"/>
      <w:r w:rsidRPr="006D08DA">
        <w:rPr>
          <w:rFonts w:ascii="Times New Roman" w:eastAsia="Calibri" w:hAnsi="Times New Roman" w:cs="Times New Roman"/>
          <w:sz w:val="12"/>
          <w:szCs w:val="12"/>
        </w:rPr>
        <w:t xml:space="preserve"> В</w:t>
      </w:r>
      <w:proofErr w:type="gramEnd"/>
      <w:r w:rsidRPr="006D08DA">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6D08DA">
        <w:rPr>
          <w:rFonts w:ascii="Times New Roman" w:eastAsia="Calibri" w:hAnsi="Times New Roman" w:cs="Times New Roman"/>
          <w:sz w:val="12"/>
          <w:szCs w:val="12"/>
        </w:rPr>
        <w:t>реализации полномочий администратора доходов бюджета</w:t>
      </w:r>
      <w:proofErr w:type="gramEnd"/>
      <w:r w:rsidRPr="006D08DA">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7" w:history="1">
        <w:r w:rsidRPr="006D08DA">
          <w:rPr>
            <w:rStyle w:val="ae"/>
            <w:rFonts w:ascii="Times New Roman" w:eastAsia="Calibri" w:hAnsi="Times New Roman" w:cs="Times New Roman"/>
            <w:color w:val="auto"/>
            <w:sz w:val="12"/>
            <w:szCs w:val="12"/>
          </w:rPr>
          <w:t>статьей 160.1</w:t>
        </w:r>
      </w:hyperlink>
      <w:r w:rsidRPr="006D08DA">
        <w:rPr>
          <w:rFonts w:ascii="Times New Roman" w:eastAsia="Calibri" w:hAnsi="Times New Roman" w:cs="Times New Roman"/>
          <w:sz w:val="12"/>
          <w:szCs w:val="12"/>
        </w:rPr>
        <w:t xml:space="preserve"> Бюджетного кодекса Российской Федерации;</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8"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19"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"Об исполнительном производстве";</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 Опубликовать настоящее постановление в газете «Сергиевский вестник».</w:t>
      </w:r>
    </w:p>
    <w:p w:rsidR="00B543A6" w:rsidRPr="006D08DA"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543A6" w:rsidRPr="00B543A6" w:rsidRDefault="00B543A6"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4. </w:t>
      </w:r>
      <w:proofErr w:type="gramStart"/>
      <w:r w:rsidRPr="006D08DA">
        <w:rPr>
          <w:rFonts w:ascii="Times New Roman" w:eastAsia="Calibri" w:hAnsi="Times New Roman" w:cs="Times New Roman"/>
          <w:sz w:val="12"/>
          <w:szCs w:val="12"/>
        </w:rPr>
        <w:t>Контроль за</w:t>
      </w:r>
      <w:proofErr w:type="gramEnd"/>
      <w:r w:rsidRPr="006D08DA">
        <w:rPr>
          <w:rFonts w:ascii="Times New Roman" w:eastAsia="Calibri" w:hAnsi="Times New Roman" w:cs="Times New Roman"/>
          <w:sz w:val="12"/>
          <w:szCs w:val="12"/>
        </w:rPr>
        <w:t xml:space="preserve"> выполнением настоящего постановления</w:t>
      </w:r>
      <w:r w:rsidRPr="00B543A6">
        <w:rPr>
          <w:rFonts w:ascii="Times New Roman" w:eastAsia="Calibri" w:hAnsi="Times New Roman" w:cs="Times New Roman"/>
          <w:sz w:val="12"/>
          <w:szCs w:val="12"/>
        </w:rPr>
        <w:t xml:space="preserve"> оставляю за собой.</w:t>
      </w:r>
    </w:p>
    <w:p w:rsidR="00B543A6" w:rsidRPr="00B543A6" w:rsidRDefault="00B543A6" w:rsidP="006D08DA">
      <w:pPr>
        <w:tabs>
          <w:tab w:val="left" w:pos="284"/>
          <w:tab w:val="left" w:pos="3828"/>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Глава сельского поселения Антоновка</w:t>
      </w:r>
    </w:p>
    <w:p w:rsidR="006D08DA" w:rsidRDefault="00B543A6" w:rsidP="006D08DA">
      <w:pPr>
        <w:tabs>
          <w:tab w:val="left" w:pos="284"/>
          <w:tab w:val="left" w:pos="3828"/>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муниципального района Сергиевский</w:t>
      </w:r>
      <w:r w:rsidR="006D08DA">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Самарской области</w:t>
      </w:r>
    </w:p>
    <w:p w:rsidR="00B543A6" w:rsidRPr="00B543A6" w:rsidRDefault="00B543A6" w:rsidP="006D08DA">
      <w:pPr>
        <w:tabs>
          <w:tab w:val="left" w:pos="284"/>
          <w:tab w:val="left" w:pos="3828"/>
        </w:tabs>
        <w:spacing w:after="0" w:line="240" w:lineRule="auto"/>
        <w:jc w:val="right"/>
        <w:rPr>
          <w:rFonts w:ascii="Times New Roman" w:eastAsia="Calibri" w:hAnsi="Times New Roman" w:cs="Times New Roman"/>
          <w:sz w:val="12"/>
          <w:szCs w:val="12"/>
        </w:rPr>
      </w:pPr>
      <w:r w:rsidRPr="00B543A6">
        <w:rPr>
          <w:rFonts w:ascii="Times New Roman" w:eastAsia="Calibri" w:hAnsi="Times New Roman" w:cs="Times New Roman"/>
          <w:sz w:val="12"/>
          <w:szCs w:val="12"/>
        </w:rPr>
        <w:t>Е.А. Антонов</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p>
    <w:p w:rsidR="00B543A6" w:rsidRPr="006D08DA" w:rsidRDefault="00B543A6"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B543A6" w:rsidRPr="006D08DA" w:rsidRDefault="00B543A6"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sidR="006D08DA">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Антоновка</w:t>
      </w:r>
    </w:p>
    <w:p w:rsidR="00B543A6" w:rsidRPr="006D08DA" w:rsidRDefault="00B543A6"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B543A6"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46 от 09 декабря </w:t>
      </w:r>
      <w:r w:rsidR="00B543A6"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D08DA"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B543A6" w:rsidRPr="006D08DA"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sidR="006D08DA">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sidR="006D08DA">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B543A6"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543A6"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B543A6"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543A6"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B543A6"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543A6"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B543A6"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B543A6"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sidR="006D08DA">
        <w:rPr>
          <w:rFonts w:ascii="Times New Roman" w:eastAsia="Calibri" w:hAnsi="Times New Roman" w:cs="Times New Roman"/>
          <w:sz w:val="12"/>
          <w:szCs w:val="12"/>
        </w:rPr>
        <w:t>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B543A6" w:rsidRPr="00B543A6" w:rsidRDefault="006D08DA" w:rsidP="00B543A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B543A6"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00B543A6" w:rsidRPr="00B543A6">
        <w:rPr>
          <w:rFonts w:ascii="Times New Roman" w:eastAsia="Calibri" w:hAnsi="Times New Roman" w:cs="Times New Roman"/>
          <w:sz w:val="12"/>
          <w:szCs w:val="12"/>
        </w:rPr>
        <w:t>______________________________________________________________________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sidR="006D08DA">
        <w:rPr>
          <w:rFonts w:ascii="Times New Roman" w:eastAsia="Calibri" w:hAnsi="Times New Roman" w:cs="Times New Roman"/>
          <w:sz w:val="12"/>
          <w:szCs w:val="12"/>
        </w:rPr>
        <w:t>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sidR="006D08DA">
        <w:rPr>
          <w:rFonts w:ascii="Times New Roman" w:eastAsia="Calibri" w:hAnsi="Times New Roman" w:cs="Times New Roman"/>
          <w:sz w:val="12"/>
          <w:szCs w:val="12"/>
        </w:rPr>
        <w:t>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sidR="006D08DA">
        <w:rPr>
          <w:rFonts w:ascii="Times New Roman" w:eastAsia="Calibri" w:hAnsi="Times New Roman" w:cs="Times New Roman"/>
          <w:sz w:val="12"/>
          <w:szCs w:val="12"/>
        </w:rPr>
        <w:t>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lastRenderedPageBreak/>
        <w:t>______________________________________________________________________</w:t>
      </w:r>
      <w:r w:rsidR="006D08DA">
        <w:rPr>
          <w:rFonts w:ascii="Times New Roman" w:eastAsia="Calibri" w:hAnsi="Times New Roman" w:cs="Times New Roman"/>
          <w:sz w:val="12"/>
          <w:szCs w:val="12"/>
        </w:rPr>
        <w:t>_______________________________________________________</w:t>
      </w:r>
    </w:p>
    <w:p w:rsidR="00B543A6" w:rsidRPr="00B543A6" w:rsidRDefault="00B543A6"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Антоновка</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46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B543A6" w:rsidRPr="006D08DA" w:rsidRDefault="00B543A6"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bCs/>
          <w:sz w:val="12"/>
          <w:szCs w:val="12"/>
        </w:rPr>
        <w:t xml:space="preserve">Состав </w:t>
      </w:r>
      <w:r w:rsidRPr="006D08DA">
        <w:rPr>
          <w:rFonts w:ascii="Times New Roman" w:eastAsia="Calibri" w:hAnsi="Times New Roman" w:cs="Times New Roman"/>
          <w:b/>
          <w:sz w:val="12"/>
          <w:szCs w:val="12"/>
        </w:rPr>
        <w:t>комиссии по безнадежной к взысканию задолженности</w:t>
      </w:r>
    </w:p>
    <w:p w:rsidR="00B543A6" w:rsidRPr="006D08DA" w:rsidRDefault="00B543A6" w:rsidP="006D08DA">
      <w:pPr>
        <w:tabs>
          <w:tab w:val="left" w:pos="284"/>
          <w:tab w:val="left" w:pos="3828"/>
        </w:tabs>
        <w:spacing w:after="0" w:line="240" w:lineRule="auto"/>
        <w:jc w:val="center"/>
        <w:rPr>
          <w:rFonts w:ascii="Times New Roman" w:eastAsia="Calibri" w:hAnsi="Times New Roman" w:cs="Times New Roman"/>
          <w:b/>
          <w:bCs/>
          <w:sz w:val="12"/>
          <w:szCs w:val="12"/>
        </w:rPr>
      </w:pPr>
      <w:r w:rsidRPr="006D08DA">
        <w:rPr>
          <w:rFonts w:ascii="Times New Roman" w:eastAsia="Calibri" w:hAnsi="Times New Roman" w:cs="Times New Roman"/>
          <w:b/>
          <w:sz w:val="12"/>
          <w:szCs w:val="12"/>
        </w:rPr>
        <w:t>по платежам  в бюджет поселения Администрации сельского поселения Антоновка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65"/>
        <w:gridCol w:w="5958"/>
      </w:tblGrid>
      <w:tr w:rsidR="00B543A6" w:rsidRPr="00B543A6" w:rsidTr="006D08DA">
        <w:trPr>
          <w:trHeight w:val="20"/>
        </w:trPr>
        <w:tc>
          <w:tcPr>
            <w:tcW w:w="104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Председатель комиссии</w:t>
            </w:r>
          </w:p>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p>
        </w:tc>
        <w:tc>
          <w:tcPr>
            <w:tcW w:w="396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Антонов Е.А. -  глава сельского поселения Антоновка администрации муниципального района  Сергиевский</w:t>
            </w:r>
          </w:p>
        </w:tc>
      </w:tr>
      <w:tr w:rsidR="00B543A6" w:rsidRPr="00B543A6" w:rsidTr="006D08DA">
        <w:trPr>
          <w:trHeight w:val="20"/>
        </w:trPr>
        <w:tc>
          <w:tcPr>
            <w:tcW w:w="104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Заместитель председателя комиссии</w:t>
            </w:r>
          </w:p>
        </w:tc>
        <w:tc>
          <w:tcPr>
            <w:tcW w:w="3960" w:type="pct"/>
          </w:tcPr>
          <w:p w:rsidR="00B543A6" w:rsidRPr="00B543A6" w:rsidRDefault="006D08DA" w:rsidP="006D08DA">
            <w:pPr>
              <w:tabs>
                <w:tab w:val="left" w:pos="284"/>
                <w:tab w:val="left" w:pos="3828"/>
              </w:tabs>
              <w:spacing w:after="0" w:line="240" w:lineRule="auto"/>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Секуняева</w:t>
            </w:r>
            <w:proofErr w:type="spellEnd"/>
            <w:r>
              <w:rPr>
                <w:rFonts w:ascii="Times New Roman" w:eastAsia="Calibri" w:hAnsi="Times New Roman" w:cs="Times New Roman"/>
                <w:sz w:val="12"/>
                <w:szCs w:val="12"/>
              </w:rPr>
              <w:t xml:space="preserve"> И.А. – ведущий </w:t>
            </w:r>
            <w:r w:rsidR="00B543A6" w:rsidRPr="00B543A6">
              <w:rPr>
                <w:rFonts w:ascii="Times New Roman" w:eastAsia="Calibri" w:hAnsi="Times New Roman" w:cs="Times New Roman"/>
                <w:sz w:val="12"/>
                <w:szCs w:val="12"/>
              </w:rPr>
              <w:t xml:space="preserve"> специалист сельского поселения Антоновка администрации муниципального района  Сергиевский</w:t>
            </w:r>
          </w:p>
        </w:tc>
      </w:tr>
      <w:tr w:rsidR="00B543A6" w:rsidRPr="00B543A6" w:rsidTr="006D08DA">
        <w:trPr>
          <w:trHeight w:val="20"/>
        </w:trPr>
        <w:tc>
          <w:tcPr>
            <w:tcW w:w="104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Члены комиссии:</w:t>
            </w:r>
          </w:p>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p>
        </w:tc>
        <w:tc>
          <w:tcPr>
            <w:tcW w:w="396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B543A6" w:rsidRPr="00B543A6" w:rsidTr="006D08DA">
        <w:trPr>
          <w:trHeight w:val="20"/>
        </w:trPr>
        <w:tc>
          <w:tcPr>
            <w:tcW w:w="104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p>
        </w:tc>
        <w:tc>
          <w:tcPr>
            <w:tcW w:w="3960" w:type="pct"/>
          </w:tcPr>
          <w:p w:rsidR="00B543A6" w:rsidRPr="00B543A6" w:rsidRDefault="00B543A6" w:rsidP="006D08DA">
            <w:pPr>
              <w:tabs>
                <w:tab w:val="left" w:pos="284"/>
                <w:tab w:val="left" w:pos="3828"/>
              </w:tabs>
              <w:spacing w:after="0" w:line="240" w:lineRule="auto"/>
              <w:rPr>
                <w:rFonts w:ascii="Times New Roman" w:eastAsia="Calibri" w:hAnsi="Times New Roman" w:cs="Times New Roman"/>
                <w:sz w:val="12"/>
                <w:szCs w:val="12"/>
              </w:rPr>
            </w:pPr>
            <w:r w:rsidRPr="00B543A6">
              <w:rPr>
                <w:rFonts w:ascii="Times New Roman" w:eastAsia="Calibri" w:hAnsi="Times New Roman" w:cs="Times New Roman"/>
                <w:sz w:val="12"/>
                <w:szCs w:val="12"/>
              </w:rPr>
              <w:t xml:space="preserve"> </w:t>
            </w:r>
            <w:proofErr w:type="gramStart"/>
            <w:r w:rsidRPr="00B543A6">
              <w:rPr>
                <w:rFonts w:ascii="Times New Roman" w:eastAsia="Calibri" w:hAnsi="Times New Roman" w:cs="Times New Roman"/>
                <w:sz w:val="12"/>
                <w:szCs w:val="12"/>
              </w:rPr>
              <w:t>Гаврюшина</w:t>
            </w:r>
            <w:proofErr w:type="gramEnd"/>
            <w:r w:rsidRPr="00B543A6">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B543A6" w:rsidRPr="00B543A6" w:rsidRDefault="00B543A6" w:rsidP="00B543A6">
      <w:pPr>
        <w:tabs>
          <w:tab w:val="left" w:pos="284"/>
          <w:tab w:val="left" w:pos="3828"/>
        </w:tabs>
        <w:spacing w:after="0" w:line="240" w:lineRule="auto"/>
        <w:jc w:val="both"/>
        <w:rPr>
          <w:rFonts w:ascii="Times New Roman" w:eastAsia="Calibri" w:hAnsi="Times New Roman" w:cs="Times New Roman"/>
          <w:sz w:val="12"/>
          <w:szCs w:val="12"/>
        </w:rPr>
      </w:pPr>
    </w:p>
    <w:p w:rsid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АДМИНИСТРАЦИЯ</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СЕЛЬСКОГО ПОСЕЛЕНИЯ ВЕРХНЯЯ ОРЛЯНКА</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САМАРСКОЙ ОБЛАСТИ</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ПОСТАНОВЛЕНИЕ</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от «09»  декабря 2024 г. № 42</w:t>
      </w:r>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b/>
          <w:sz w:val="12"/>
          <w:szCs w:val="12"/>
        </w:rPr>
      </w:pPr>
    </w:p>
    <w:p w:rsidR="006D08DA" w:rsidRDefault="006D08DA" w:rsidP="006D08DA">
      <w:pPr>
        <w:tabs>
          <w:tab w:val="left" w:pos="284"/>
          <w:tab w:val="left" w:pos="3828"/>
        </w:tabs>
        <w:spacing w:after="0" w:line="240" w:lineRule="auto"/>
        <w:jc w:val="center"/>
        <w:rPr>
          <w:rFonts w:ascii="Times New Roman" w:eastAsia="Calibri" w:hAnsi="Times New Roman" w:cs="Times New Roman"/>
          <w:b/>
          <w:bCs/>
          <w:sz w:val="12"/>
          <w:szCs w:val="12"/>
        </w:rPr>
      </w:pPr>
      <w:r w:rsidRPr="006D08DA">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ВЕРХНЯЯ ОРЛЯНКА  МУНИЦИПАЛЬНОГО РАЙОНА СЕРГИЕВСКИЙ № 13 ОТ 31.05.2021г. «ОБ УТВЕРЖДЕНИИ ПОРЯДКА </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bCs/>
          <w:sz w:val="12"/>
          <w:szCs w:val="12"/>
        </w:rPr>
        <w:t>ПРИНЯТИЯ РЕШЕНИЯ О ПРИЗНАНИИ БЕЗНАДЕЖНОЙ К ВЗЫСКАНИЮ ЗАДОЛЖЕННОСТИ ПО ПЛАТЕЖАМ В БЮДЖЕТ ПОСЕЛЕНИЯ ВЕРХНЯЯ ОРЛЯНКА МУНИЦИПАЛЬНОГО РАЙОНА СЕРГИЕВСКИЙ САМАРСКОЙ ОБЛАСТИ</w:t>
      </w:r>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В соответствии с Федеральным </w:t>
      </w:r>
      <w:hyperlink r:id="rId20"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Верхняя Орлянка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Верхняя Орлянка муниципального района Сергиевский</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b/>
          <w:sz w:val="12"/>
          <w:szCs w:val="12"/>
        </w:rPr>
        <w:t>ПОСТАНОВЛЯЕТ</w:t>
      </w:r>
      <w:r w:rsidRPr="006D08DA">
        <w:rPr>
          <w:rFonts w:ascii="Times New Roman" w:eastAsia="Calibri" w:hAnsi="Times New Roman" w:cs="Times New Roman"/>
          <w:sz w:val="12"/>
          <w:szCs w:val="12"/>
        </w:rPr>
        <w:t>:</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Внести изменения в Постановление администрации сельского поселения Верхняя Орлянка  муниципального района Сергиевский №13 от 31.05.2021г. «Об утверждении Порядка принятия решения о признании безнадежной к взысканию задолженности по платежам в бюджет сельского поселения Верхняя Орлянка муниципального района Сергиевский Самарской области» (далее - Порядок) следующего содержания: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1.1 Пункт 2.1 Раздела 2 Порядка изложить в редакции: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21"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6D08DA">
        <w:rPr>
          <w:rFonts w:ascii="Times New Roman" w:eastAsia="Calibri" w:hAnsi="Times New Roman" w:cs="Times New Roman"/>
          <w:sz w:val="12"/>
          <w:szCs w:val="12"/>
        </w:rPr>
        <w:t>обязанности</w:t>
      </w:r>
      <w:proofErr w:type="gramEnd"/>
      <w:r w:rsidRPr="006D08DA">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22"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23"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24" w:history="1">
        <w:r w:rsidRPr="006D08DA">
          <w:rPr>
            <w:rStyle w:val="ae"/>
            <w:rFonts w:ascii="Times New Roman" w:eastAsia="Calibri" w:hAnsi="Times New Roman" w:cs="Times New Roman"/>
            <w:color w:val="auto"/>
            <w:sz w:val="12"/>
            <w:szCs w:val="12"/>
          </w:rPr>
          <w:t>законодательством</w:t>
        </w:r>
      </w:hyperlink>
      <w:r w:rsidRPr="006D08DA">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6D08DA">
        <w:rPr>
          <w:rFonts w:ascii="Times New Roman" w:eastAsia="Calibri" w:hAnsi="Times New Roman" w:cs="Times New Roman"/>
          <w:sz w:val="12"/>
          <w:szCs w:val="12"/>
        </w:rPr>
        <w:t xml:space="preserve"> по делу о банкротстве, прошло более пяти лет;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D08DA">
        <w:rPr>
          <w:rFonts w:ascii="Times New Roman" w:eastAsia="Calibri" w:hAnsi="Times New Roman" w:cs="Times New Roman"/>
          <w:sz w:val="12"/>
          <w:szCs w:val="12"/>
        </w:rPr>
        <w:t>наличия</w:t>
      </w:r>
      <w:proofErr w:type="gramEnd"/>
      <w:r w:rsidRPr="006D08DA">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25"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26"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D08DA">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27"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1.2. Пункт 3.1. Раздела 3 Порядка изложить в следующей редакции: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«3.1</w:t>
      </w:r>
      <w:proofErr w:type="gramStart"/>
      <w:r w:rsidRPr="006D08DA">
        <w:rPr>
          <w:rFonts w:ascii="Times New Roman" w:eastAsia="Calibri" w:hAnsi="Times New Roman" w:cs="Times New Roman"/>
          <w:sz w:val="12"/>
          <w:szCs w:val="12"/>
        </w:rPr>
        <w:t xml:space="preserve"> В</w:t>
      </w:r>
      <w:proofErr w:type="gramEnd"/>
      <w:r w:rsidRPr="006D08DA">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lastRenderedPageBreak/>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6D08DA">
        <w:rPr>
          <w:rFonts w:ascii="Times New Roman" w:eastAsia="Calibri" w:hAnsi="Times New Roman" w:cs="Times New Roman"/>
          <w:sz w:val="12"/>
          <w:szCs w:val="12"/>
        </w:rPr>
        <w:t>реализации полномочий администратора доходов бюджета</w:t>
      </w:r>
      <w:proofErr w:type="gramEnd"/>
      <w:r w:rsidRPr="006D08DA">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28" w:history="1">
        <w:r w:rsidRPr="006D08DA">
          <w:rPr>
            <w:rStyle w:val="ae"/>
            <w:rFonts w:ascii="Times New Roman" w:eastAsia="Calibri" w:hAnsi="Times New Roman" w:cs="Times New Roman"/>
            <w:color w:val="auto"/>
            <w:sz w:val="12"/>
            <w:szCs w:val="12"/>
          </w:rPr>
          <w:t>статьей 160.1</w:t>
        </w:r>
      </w:hyperlink>
      <w:r w:rsidRPr="006D08DA">
        <w:rPr>
          <w:rFonts w:ascii="Times New Roman" w:eastAsia="Calibri" w:hAnsi="Times New Roman" w:cs="Times New Roman"/>
          <w:sz w:val="12"/>
          <w:szCs w:val="12"/>
        </w:rPr>
        <w:t xml:space="preserve"> Бюджетного кодекса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9"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30"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"Об исполнительном производстве";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 Опубликовать настоящее постановление в газете «Сергиевский вестник».</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4. </w:t>
      </w:r>
      <w:proofErr w:type="gramStart"/>
      <w:r w:rsidRPr="006D08DA">
        <w:rPr>
          <w:rFonts w:ascii="Times New Roman" w:eastAsia="Calibri" w:hAnsi="Times New Roman" w:cs="Times New Roman"/>
          <w:sz w:val="12"/>
          <w:szCs w:val="12"/>
        </w:rPr>
        <w:t>Контроль за</w:t>
      </w:r>
      <w:proofErr w:type="gramEnd"/>
      <w:r w:rsidRPr="006D08DA">
        <w:rPr>
          <w:rFonts w:ascii="Times New Roman" w:eastAsia="Calibri" w:hAnsi="Times New Roman" w:cs="Times New Roman"/>
          <w:sz w:val="12"/>
          <w:szCs w:val="12"/>
        </w:rPr>
        <w:t xml:space="preserve"> выполнением настоящего постановления оставляю за собой.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r w:rsidRPr="006D08DA">
        <w:rPr>
          <w:rFonts w:ascii="Times New Roman" w:eastAsia="Calibri" w:hAnsi="Times New Roman" w:cs="Times New Roman"/>
          <w:sz w:val="12"/>
          <w:szCs w:val="12"/>
        </w:rPr>
        <w:t>Глава сельского поселения Верхняя Орлянка</w:t>
      </w:r>
    </w:p>
    <w:p w:rsid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r w:rsidRPr="006D08D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D08DA">
        <w:rPr>
          <w:rFonts w:ascii="Times New Roman" w:eastAsia="Calibri" w:hAnsi="Times New Roman" w:cs="Times New Roman"/>
          <w:sz w:val="12"/>
          <w:szCs w:val="12"/>
        </w:rPr>
        <w:t>Самарской области</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D08DA">
        <w:rPr>
          <w:rFonts w:ascii="Times New Roman" w:eastAsia="Calibri" w:hAnsi="Times New Roman" w:cs="Times New Roman"/>
          <w:sz w:val="12"/>
          <w:szCs w:val="12"/>
        </w:rPr>
        <w:t>Р.Р.Исмагилов</w:t>
      </w:r>
      <w:proofErr w:type="spellEnd"/>
    </w:p>
    <w:p w:rsidR="00B543A6" w:rsidRPr="00B543A6" w:rsidRDefault="00B543A6" w:rsidP="006D08DA">
      <w:pPr>
        <w:tabs>
          <w:tab w:val="left" w:pos="284"/>
          <w:tab w:val="left" w:pos="3828"/>
        </w:tabs>
        <w:spacing w:after="0" w:line="240" w:lineRule="auto"/>
        <w:jc w:val="right"/>
        <w:rPr>
          <w:rFonts w:ascii="Times New Roman" w:eastAsia="Calibri" w:hAnsi="Times New Roman" w:cs="Times New Roman"/>
          <w:sz w:val="12"/>
          <w:szCs w:val="12"/>
        </w:rPr>
      </w:pP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Верхняя Орлянка</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42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Верхняя Орлянка</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42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bCs/>
          <w:sz w:val="12"/>
          <w:szCs w:val="12"/>
        </w:rPr>
        <w:lastRenderedPageBreak/>
        <w:t xml:space="preserve">Состав </w:t>
      </w:r>
      <w:r w:rsidRPr="006D08DA">
        <w:rPr>
          <w:rFonts w:ascii="Times New Roman" w:eastAsia="Calibri" w:hAnsi="Times New Roman" w:cs="Times New Roman"/>
          <w:b/>
          <w:sz w:val="12"/>
          <w:szCs w:val="12"/>
        </w:rPr>
        <w:t>комиссии по безнадежной к взысканию задолженности</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bCs/>
          <w:sz w:val="12"/>
          <w:szCs w:val="12"/>
        </w:rPr>
      </w:pPr>
      <w:r w:rsidRPr="006D08DA">
        <w:rPr>
          <w:rFonts w:ascii="Times New Roman" w:eastAsia="Calibri" w:hAnsi="Times New Roman" w:cs="Times New Roman"/>
          <w:b/>
          <w:sz w:val="12"/>
          <w:szCs w:val="12"/>
        </w:rPr>
        <w:t>по платежам  в бюджет поселения Администрации сельского поселения Верхняя Орлянка муниципального района Сергиевский</w:t>
      </w:r>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6D08DA" w:rsidRPr="006D08DA" w:rsidTr="006D08DA">
        <w:trPr>
          <w:trHeight w:val="20"/>
        </w:trPr>
        <w:tc>
          <w:tcPr>
            <w:tcW w:w="946"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Председатель комиссии</w:t>
            </w:r>
          </w:p>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Исмагилов Р.Р. -  глава сельского поселения Верхняя Орлянка администрации муниципального района  Сергиевский</w:t>
            </w:r>
          </w:p>
        </w:tc>
      </w:tr>
      <w:tr w:rsidR="006D08DA" w:rsidRPr="006D08DA" w:rsidTr="006D08DA">
        <w:trPr>
          <w:trHeight w:val="20"/>
        </w:trPr>
        <w:tc>
          <w:tcPr>
            <w:tcW w:w="946"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Заместитель председателя </w:t>
            </w:r>
          </w:p>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комиссии</w:t>
            </w:r>
          </w:p>
        </w:tc>
        <w:tc>
          <w:tcPr>
            <w:tcW w:w="4054"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proofErr w:type="spellStart"/>
            <w:r w:rsidRPr="006D08DA">
              <w:rPr>
                <w:rFonts w:ascii="Times New Roman" w:eastAsia="Calibri" w:hAnsi="Times New Roman" w:cs="Times New Roman"/>
                <w:sz w:val="12"/>
                <w:szCs w:val="12"/>
              </w:rPr>
              <w:t>Сеземина</w:t>
            </w:r>
            <w:proofErr w:type="spellEnd"/>
            <w:r w:rsidRPr="006D08DA">
              <w:rPr>
                <w:rFonts w:ascii="Times New Roman" w:eastAsia="Calibri" w:hAnsi="Times New Roman" w:cs="Times New Roman"/>
                <w:sz w:val="12"/>
                <w:szCs w:val="12"/>
              </w:rPr>
              <w:t xml:space="preserve"> Е.Н.- Ведущий специалист   сельского поселения Верхняя Орлянка администрации муниципального района  Сергиевский</w:t>
            </w:r>
          </w:p>
        </w:tc>
      </w:tr>
      <w:tr w:rsidR="006D08DA" w:rsidRPr="006D08DA" w:rsidTr="006D08DA">
        <w:trPr>
          <w:trHeight w:val="20"/>
        </w:trPr>
        <w:tc>
          <w:tcPr>
            <w:tcW w:w="946"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 Члены комиссии:</w:t>
            </w:r>
          </w:p>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6D08DA" w:rsidRPr="006D08DA" w:rsidTr="006D08DA">
        <w:trPr>
          <w:trHeight w:val="20"/>
        </w:trPr>
        <w:tc>
          <w:tcPr>
            <w:tcW w:w="946"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6D08DA" w:rsidRPr="006D08DA" w:rsidRDefault="006D08DA" w:rsidP="006D08DA">
            <w:pPr>
              <w:tabs>
                <w:tab w:val="left" w:pos="284"/>
                <w:tab w:val="left" w:pos="3828"/>
              </w:tabs>
              <w:spacing w:after="0" w:line="240" w:lineRule="auto"/>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 </w:t>
            </w:r>
            <w:proofErr w:type="gramStart"/>
            <w:r w:rsidRPr="006D08DA">
              <w:rPr>
                <w:rFonts w:ascii="Times New Roman" w:eastAsia="Calibri" w:hAnsi="Times New Roman" w:cs="Times New Roman"/>
                <w:sz w:val="12"/>
                <w:szCs w:val="12"/>
              </w:rPr>
              <w:t>Гаврюшина</w:t>
            </w:r>
            <w:proofErr w:type="gramEnd"/>
            <w:r w:rsidRPr="006D08DA">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АДМИНИСТРАЦИЯ</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СЕЛЬСКОГО ПОСЕЛЕНИЯ ВОРОТНЕЕ</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САМАРСКОЙ ОБЛАСТИ</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ПОСТАНОВЛЕНИЕ</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от «09» декабря 2024 г. № 48</w:t>
      </w:r>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b/>
          <w:sz w:val="12"/>
          <w:szCs w:val="12"/>
        </w:rPr>
      </w:pP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bCs/>
          <w:sz w:val="12"/>
          <w:szCs w:val="12"/>
        </w:rPr>
        <w:t>О ВНЕСЕНИИ ИЗМЕНЕНИЙ В ПОСТАНОВЛЕНИЕ АДМИНИСТРАЦИИ СЕЛЬСКОГО ПОСЕЛЕНИЯ ВОРОТНЕЕ  МУНИЦИПАЛЬНОГО РАЙОНА СЕРГИЕВСКИЙ № 19 ОТ 31 МАЯ 2021г. «</w:t>
      </w:r>
      <w:proofErr w:type="gramStart"/>
      <w:r w:rsidRPr="006D08DA">
        <w:rPr>
          <w:rFonts w:ascii="Times New Roman" w:eastAsia="Calibri" w:hAnsi="Times New Roman" w:cs="Times New Roman"/>
          <w:b/>
          <w:bCs/>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6D08DA">
        <w:rPr>
          <w:rFonts w:ascii="Times New Roman" w:eastAsia="Calibri" w:hAnsi="Times New Roman" w:cs="Times New Roman"/>
          <w:b/>
          <w:bCs/>
          <w:sz w:val="12"/>
          <w:szCs w:val="12"/>
        </w:rPr>
        <w:t xml:space="preserve"> ПОСЕЛЕНИЯ ВОРОТНЕЕ МУНИЦИПАЛЬНОГО РАЙОНА СЕРГИЕВСКИЙ САМАРСКОЙ ОБЛАСТИ</w:t>
      </w:r>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В соответствии с Федеральным </w:t>
      </w:r>
      <w:hyperlink r:id="rId31"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Воротнее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Воротнее муниципального района Сергиевский</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b/>
          <w:sz w:val="12"/>
          <w:szCs w:val="12"/>
        </w:rPr>
        <w:t>ПОСТАНОВЛЯЕТ</w:t>
      </w:r>
      <w:r w:rsidRPr="006D08DA">
        <w:rPr>
          <w:rFonts w:ascii="Times New Roman" w:eastAsia="Calibri" w:hAnsi="Times New Roman" w:cs="Times New Roman"/>
          <w:sz w:val="12"/>
          <w:szCs w:val="12"/>
        </w:rPr>
        <w:t>:</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Внести изменения в Постановление администрации сельского поселения Воротнее  муниципального района Сергиевский № 19 от 31 мая 2021г. «</w:t>
      </w:r>
      <w:proofErr w:type="gramStart"/>
      <w:r w:rsidRPr="006D08DA">
        <w:rPr>
          <w:rFonts w:ascii="Times New Roman" w:eastAsia="Calibri"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6D08DA">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(далее - Порядок) следующего содержания: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1.1 Пункт 2.1 Раздела 2 Порядка изложить в редакции: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32"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6D08DA">
        <w:rPr>
          <w:rFonts w:ascii="Times New Roman" w:eastAsia="Calibri" w:hAnsi="Times New Roman" w:cs="Times New Roman"/>
          <w:sz w:val="12"/>
          <w:szCs w:val="12"/>
        </w:rPr>
        <w:t>обязанности</w:t>
      </w:r>
      <w:proofErr w:type="gramEnd"/>
      <w:r w:rsidRPr="006D08DA">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33"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34"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35" w:history="1">
        <w:r w:rsidRPr="006D08DA">
          <w:rPr>
            <w:rStyle w:val="ae"/>
            <w:rFonts w:ascii="Times New Roman" w:eastAsia="Calibri" w:hAnsi="Times New Roman" w:cs="Times New Roman"/>
            <w:color w:val="auto"/>
            <w:sz w:val="12"/>
            <w:szCs w:val="12"/>
          </w:rPr>
          <w:t>законодательством</w:t>
        </w:r>
      </w:hyperlink>
      <w:r w:rsidRPr="006D08DA">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6D08DA">
        <w:rPr>
          <w:rFonts w:ascii="Times New Roman" w:eastAsia="Calibri" w:hAnsi="Times New Roman" w:cs="Times New Roman"/>
          <w:sz w:val="12"/>
          <w:szCs w:val="12"/>
        </w:rPr>
        <w:t xml:space="preserve"> по делу о банкротстве, прошло более пяти лет;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D08DA">
        <w:rPr>
          <w:rFonts w:ascii="Times New Roman" w:eastAsia="Calibri" w:hAnsi="Times New Roman" w:cs="Times New Roman"/>
          <w:sz w:val="12"/>
          <w:szCs w:val="12"/>
        </w:rPr>
        <w:t>наличия</w:t>
      </w:r>
      <w:proofErr w:type="gramEnd"/>
      <w:r w:rsidRPr="006D08DA">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36"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37"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D08DA">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38" w:history="1">
        <w:r w:rsidRPr="006D08DA">
          <w:rPr>
            <w:rStyle w:val="ae"/>
            <w:rFonts w:ascii="Times New Roman" w:eastAsia="Calibri" w:hAnsi="Times New Roman" w:cs="Times New Roman"/>
            <w:color w:val="auto"/>
            <w:sz w:val="12"/>
            <w:szCs w:val="12"/>
          </w:rPr>
          <w:t>законом</w:t>
        </w:r>
      </w:hyperlink>
      <w:r w:rsidRPr="006D08DA">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1.2. Пункт 3.1. Раздела 3 Порядка изложить в следующей редакции: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«3.1</w:t>
      </w:r>
      <w:proofErr w:type="gramStart"/>
      <w:r w:rsidRPr="006D08DA">
        <w:rPr>
          <w:rFonts w:ascii="Times New Roman" w:eastAsia="Calibri" w:hAnsi="Times New Roman" w:cs="Times New Roman"/>
          <w:sz w:val="12"/>
          <w:szCs w:val="12"/>
        </w:rPr>
        <w:t xml:space="preserve"> В</w:t>
      </w:r>
      <w:proofErr w:type="gramEnd"/>
      <w:r w:rsidRPr="006D08DA">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6D08DA">
        <w:rPr>
          <w:rFonts w:ascii="Times New Roman" w:eastAsia="Calibri" w:hAnsi="Times New Roman" w:cs="Times New Roman"/>
          <w:sz w:val="12"/>
          <w:szCs w:val="12"/>
        </w:rPr>
        <w:t>реализации полномочий администратора доходов бюджета</w:t>
      </w:r>
      <w:proofErr w:type="gramEnd"/>
      <w:r w:rsidRPr="006D08DA">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39" w:history="1">
        <w:r w:rsidRPr="006D08DA">
          <w:rPr>
            <w:rStyle w:val="ae"/>
            <w:rFonts w:ascii="Times New Roman" w:eastAsia="Calibri" w:hAnsi="Times New Roman" w:cs="Times New Roman"/>
            <w:color w:val="auto"/>
            <w:sz w:val="12"/>
            <w:szCs w:val="12"/>
          </w:rPr>
          <w:t>статьей 160.1</w:t>
        </w:r>
      </w:hyperlink>
      <w:r w:rsidRPr="006D08DA">
        <w:rPr>
          <w:rFonts w:ascii="Times New Roman" w:eastAsia="Calibri" w:hAnsi="Times New Roman" w:cs="Times New Roman"/>
          <w:sz w:val="12"/>
          <w:szCs w:val="12"/>
        </w:rPr>
        <w:t xml:space="preserve"> Бюджетного кодекса Российской Федерации;</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lastRenderedPageBreak/>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40" w:history="1">
        <w:r w:rsidRPr="006D08DA">
          <w:rPr>
            <w:rStyle w:val="ae"/>
            <w:rFonts w:ascii="Times New Roman" w:eastAsia="Calibri" w:hAnsi="Times New Roman" w:cs="Times New Roman"/>
            <w:color w:val="auto"/>
            <w:sz w:val="12"/>
            <w:szCs w:val="12"/>
          </w:rPr>
          <w:t>пунктом 3</w:t>
        </w:r>
      </w:hyperlink>
      <w:r w:rsidRPr="006D08DA">
        <w:rPr>
          <w:rFonts w:ascii="Times New Roman" w:eastAsia="Calibri" w:hAnsi="Times New Roman" w:cs="Times New Roman"/>
          <w:sz w:val="12"/>
          <w:szCs w:val="12"/>
        </w:rPr>
        <w:t xml:space="preserve"> или </w:t>
      </w:r>
      <w:hyperlink r:id="rId41" w:history="1">
        <w:r w:rsidRPr="006D08DA">
          <w:rPr>
            <w:rStyle w:val="ae"/>
            <w:rFonts w:ascii="Times New Roman" w:eastAsia="Calibri" w:hAnsi="Times New Roman" w:cs="Times New Roman"/>
            <w:color w:val="auto"/>
            <w:sz w:val="12"/>
            <w:szCs w:val="12"/>
          </w:rPr>
          <w:t>4 части 1 статьи 46</w:t>
        </w:r>
      </w:hyperlink>
      <w:r w:rsidRPr="006D08DA">
        <w:rPr>
          <w:rFonts w:ascii="Times New Roman" w:eastAsia="Calibri" w:hAnsi="Times New Roman" w:cs="Times New Roman"/>
          <w:sz w:val="12"/>
          <w:szCs w:val="12"/>
        </w:rPr>
        <w:t xml:space="preserve"> Федерального закона "Об исполнительном производстве";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2. Опубликовать настоящее постановление в газете «Сергиевский вестник».</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D08DA" w:rsidRPr="006D08DA" w:rsidRDefault="006D08DA" w:rsidP="006D08DA">
      <w:pPr>
        <w:tabs>
          <w:tab w:val="left" w:pos="284"/>
          <w:tab w:val="left" w:pos="3828"/>
        </w:tabs>
        <w:spacing w:after="0" w:line="240" w:lineRule="auto"/>
        <w:ind w:firstLine="284"/>
        <w:jc w:val="both"/>
        <w:rPr>
          <w:rFonts w:ascii="Times New Roman" w:eastAsia="Calibri" w:hAnsi="Times New Roman" w:cs="Times New Roman"/>
          <w:sz w:val="12"/>
          <w:szCs w:val="12"/>
        </w:rPr>
      </w:pPr>
      <w:r w:rsidRPr="006D08DA">
        <w:rPr>
          <w:rFonts w:ascii="Times New Roman" w:eastAsia="Calibri" w:hAnsi="Times New Roman" w:cs="Times New Roman"/>
          <w:sz w:val="12"/>
          <w:szCs w:val="12"/>
        </w:rPr>
        <w:t xml:space="preserve">4. </w:t>
      </w:r>
      <w:proofErr w:type="gramStart"/>
      <w:r w:rsidRPr="006D08DA">
        <w:rPr>
          <w:rFonts w:ascii="Times New Roman" w:eastAsia="Calibri" w:hAnsi="Times New Roman" w:cs="Times New Roman"/>
          <w:sz w:val="12"/>
          <w:szCs w:val="12"/>
        </w:rPr>
        <w:t>Контроль за</w:t>
      </w:r>
      <w:proofErr w:type="gramEnd"/>
      <w:r w:rsidRPr="006D08DA">
        <w:rPr>
          <w:rFonts w:ascii="Times New Roman" w:eastAsia="Calibri" w:hAnsi="Times New Roman" w:cs="Times New Roman"/>
          <w:sz w:val="12"/>
          <w:szCs w:val="12"/>
        </w:rPr>
        <w:t xml:space="preserve"> выполнением настоящего постановления оставляю за собой.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r w:rsidRPr="006D08DA">
        <w:rPr>
          <w:rFonts w:ascii="Times New Roman" w:eastAsia="Calibri" w:hAnsi="Times New Roman" w:cs="Times New Roman"/>
          <w:sz w:val="12"/>
          <w:szCs w:val="12"/>
        </w:rPr>
        <w:t>Глава сельского поселения Воротнее</w:t>
      </w:r>
    </w:p>
    <w:p w:rsid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r w:rsidRPr="006D08D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D08DA">
        <w:rPr>
          <w:rFonts w:ascii="Times New Roman" w:eastAsia="Calibri" w:hAnsi="Times New Roman" w:cs="Times New Roman"/>
          <w:sz w:val="12"/>
          <w:szCs w:val="12"/>
        </w:rPr>
        <w:t>Самарской области</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6D08DA">
        <w:rPr>
          <w:rFonts w:ascii="Times New Roman" w:eastAsia="Calibri" w:hAnsi="Times New Roman" w:cs="Times New Roman"/>
          <w:sz w:val="12"/>
          <w:szCs w:val="12"/>
        </w:rPr>
        <w:t>С.А.Никитин</w:t>
      </w:r>
      <w:proofErr w:type="spellEnd"/>
    </w:p>
    <w:p w:rsidR="006D08DA" w:rsidRPr="006D08DA"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Воротнее</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48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6D08DA" w:rsidRPr="006D08DA" w:rsidRDefault="006D08DA" w:rsidP="006D08DA">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6D08DA" w:rsidRPr="00B543A6"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6D08DA" w:rsidRPr="00B543A6" w:rsidRDefault="006D08DA" w:rsidP="006D08DA">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6D08DA" w:rsidRPr="003519F1" w:rsidRDefault="006D08DA" w:rsidP="006D08DA">
      <w:pPr>
        <w:tabs>
          <w:tab w:val="left" w:pos="284"/>
          <w:tab w:val="left" w:pos="3828"/>
        </w:tabs>
        <w:spacing w:after="0" w:line="240" w:lineRule="auto"/>
        <w:jc w:val="both"/>
        <w:rPr>
          <w:rFonts w:ascii="Times New Roman" w:eastAsia="Calibri" w:hAnsi="Times New Roman" w:cs="Times New Roman"/>
          <w:sz w:val="12"/>
          <w:szCs w:val="12"/>
        </w:rPr>
      </w:pP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сельского поселения Воротнее</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6D08DA" w:rsidRPr="006D08DA" w:rsidRDefault="006D08DA" w:rsidP="006D08D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48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 xml:space="preserve">Состав </w:t>
      </w:r>
      <w:r w:rsidRPr="004846B1">
        <w:rPr>
          <w:rFonts w:ascii="Times New Roman" w:eastAsia="Calibri" w:hAnsi="Times New Roman" w:cs="Times New Roman"/>
          <w:b/>
          <w:sz w:val="12"/>
          <w:szCs w:val="12"/>
        </w:rPr>
        <w:t>комиссии по безнадежной к взысканию задолженности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bCs/>
          <w:sz w:val="12"/>
          <w:szCs w:val="12"/>
        </w:rPr>
      </w:pPr>
      <w:r w:rsidRPr="004846B1">
        <w:rPr>
          <w:rFonts w:ascii="Times New Roman" w:eastAsia="Calibri" w:hAnsi="Times New Roman" w:cs="Times New Roman"/>
          <w:b/>
          <w:sz w:val="12"/>
          <w:szCs w:val="12"/>
        </w:rPr>
        <w:t>по платежам  в бюджет поселения Администрации сельского поселения Воротнее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Председатель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Никитин С.А. -  глава сельского поселения Воротнее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Заместитель председателя </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Бачевская</w:t>
            </w:r>
            <w:proofErr w:type="spellEnd"/>
            <w:r w:rsidRPr="004846B1">
              <w:rPr>
                <w:rFonts w:ascii="Times New Roman" w:eastAsia="Calibri" w:hAnsi="Times New Roman" w:cs="Times New Roman"/>
                <w:sz w:val="12"/>
                <w:szCs w:val="12"/>
              </w:rPr>
              <w:t xml:space="preserve"> Е.О.- ведущий специалист сельского поселения Воротнее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Члены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w:t>
            </w:r>
            <w:proofErr w:type="gramStart"/>
            <w:r w:rsidRPr="004846B1">
              <w:rPr>
                <w:rFonts w:ascii="Times New Roman" w:eastAsia="Calibri" w:hAnsi="Times New Roman" w:cs="Times New Roman"/>
                <w:sz w:val="12"/>
                <w:szCs w:val="12"/>
              </w:rPr>
              <w:t>Гаврюшина</w:t>
            </w:r>
            <w:proofErr w:type="gramEnd"/>
            <w:r w:rsidRPr="004846B1">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 xml:space="preserve">АДМИНИСТРАЦИЯ </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СЕЛЬСКОГО ПОСЕЛЕНИЯ ЕЛШАНКА</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МУНИЦИПАЛЬНОГО РАЙОНА СЕРГИЕВСКИЙ</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САМАРСКОЙ ОБЛАСТИ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ПОСТАНОВЛЕНИЕ</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 xml:space="preserve">от «09 » </w:t>
      </w:r>
      <w:r>
        <w:rPr>
          <w:rFonts w:ascii="Times New Roman" w:eastAsia="Calibri" w:hAnsi="Times New Roman" w:cs="Times New Roman"/>
          <w:b/>
          <w:sz w:val="12"/>
          <w:szCs w:val="12"/>
        </w:rPr>
        <w:t>декабря</w:t>
      </w:r>
      <w:r w:rsidRPr="004846B1">
        <w:rPr>
          <w:rFonts w:ascii="Times New Roman" w:eastAsia="Calibri" w:hAnsi="Times New Roman" w:cs="Times New Roman"/>
          <w:b/>
          <w:sz w:val="12"/>
          <w:szCs w:val="12"/>
        </w:rPr>
        <w:t xml:space="preserve"> 2024 г. № 50</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О ВНЕСЕНИИ ИЗМЕНЕНИЙ В ПОСТАНОВЛЕНИЕ АДМИНИСТРАЦИИ СЕЛЬСКОГО ПОСЕЛЕНИЯ ЕЛШАНКА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ПОСЕЛЕНИЯ ЕЛШАНКА МУНИЦИПАЛЬНОГО РАЙОНА СЕРГИЕВСКИЙ САМАРСКОЙ ОБЛАСТИ</w:t>
      </w: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В соответствии с Федеральным </w:t>
      </w:r>
      <w:hyperlink r:id="rId42"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Елшанка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Елшанка муниципального района Сергиевский</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b/>
          <w:sz w:val="12"/>
          <w:szCs w:val="12"/>
        </w:rPr>
        <w:t>ПОСТАНОВЛЯЕТ</w:t>
      </w:r>
      <w:r w:rsidRPr="004846B1">
        <w:rPr>
          <w:rFonts w:ascii="Times New Roman" w:eastAsia="Calibri" w:hAnsi="Times New Roman" w:cs="Times New Roman"/>
          <w:sz w:val="12"/>
          <w:szCs w:val="12"/>
        </w:rPr>
        <w:t>:</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Внести изменения в Постановление администрации сельского поселения Елшанка  муниципального района Сергиевский № 18 от 31.05.2021г. «Об утверждении Порядка принятия решения о признании безнадежной к взысканию задолженности по платежам в бюджет сельского поселения Елшанка муниципального района Сергиевский Самарской области» (далее - Порядок) следующего содержания: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1.1 Пункт 2.1 Раздела 2 Порядка изложить в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43"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4846B1">
        <w:rPr>
          <w:rFonts w:ascii="Times New Roman" w:eastAsia="Calibri" w:hAnsi="Times New Roman" w:cs="Times New Roman"/>
          <w:sz w:val="12"/>
          <w:szCs w:val="12"/>
        </w:rPr>
        <w:t>обязанности</w:t>
      </w:r>
      <w:proofErr w:type="gramEnd"/>
      <w:r w:rsidRPr="004846B1">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44"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45"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46" w:history="1">
        <w:r w:rsidRPr="004846B1">
          <w:rPr>
            <w:rStyle w:val="ae"/>
            <w:rFonts w:ascii="Times New Roman" w:eastAsia="Calibri" w:hAnsi="Times New Roman" w:cs="Times New Roman"/>
            <w:color w:val="auto"/>
            <w:sz w:val="12"/>
            <w:szCs w:val="12"/>
          </w:rPr>
          <w:t>законодательством</w:t>
        </w:r>
      </w:hyperlink>
      <w:r w:rsidRPr="004846B1">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4846B1">
        <w:rPr>
          <w:rFonts w:ascii="Times New Roman" w:eastAsia="Calibri" w:hAnsi="Times New Roman" w:cs="Times New Roman"/>
          <w:sz w:val="12"/>
          <w:szCs w:val="12"/>
        </w:rPr>
        <w:t xml:space="preserve"> по делу о банкротстве, прошло более пяти лет;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4846B1">
        <w:rPr>
          <w:rFonts w:ascii="Times New Roman" w:eastAsia="Calibri" w:hAnsi="Times New Roman" w:cs="Times New Roman"/>
          <w:sz w:val="12"/>
          <w:szCs w:val="12"/>
        </w:rPr>
        <w:t>наличия</w:t>
      </w:r>
      <w:proofErr w:type="gramEnd"/>
      <w:r w:rsidRPr="004846B1">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7"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48"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4846B1">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49"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1.2. Пункт 3.1. Раздела 3 Порядка изложить в следующей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«3.1</w:t>
      </w:r>
      <w:proofErr w:type="gramStart"/>
      <w:r w:rsidRPr="004846B1">
        <w:rPr>
          <w:rFonts w:ascii="Times New Roman" w:eastAsia="Calibri" w:hAnsi="Times New Roman" w:cs="Times New Roman"/>
          <w:sz w:val="12"/>
          <w:szCs w:val="12"/>
        </w:rPr>
        <w:t xml:space="preserve"> В</w:t>
      </w:r>
      <w:proofErr w:type="gramEnd"/>
      <w:r w:rsidRPr="004846B1">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4846B1">
        <w:rPr>
          <w:rFonts w:ascii="Times New Roman" w:eastAsia="Calibri" w:hAnsi="Times New Roman" w:cs="Times New Roman"/>
          <w:sz w:val="12"/>
          <w:szCs w:val="12"/>
        </w:rPr>
        <w:t>реализации полномочий администратора доходов бюджета</w:t>
      </w:r>
      <w:proofErr w:type="gramEnd"/>
      <w:r w:rsidRPr="004846B1">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50" w:history="1">
        <w:r w:rsidRPr="004846B1">
          <w:rPr>
            <w:rStyle w:val="ae"/>
            <w:rFonts w:ascii="Times New Roman" w:eastAsia="Calibri" w:hAnsi="Times New Roman" w:cs="Times New Roman"/>
            <w:color w:val="auto"/>
            <w:sz w:val="12"/>
            <w:szCs w:val="12"/>
          </w:rPr>
          <w:t>статьей 160.1</w:t>
        </w:r>
      </w:hyperlink>
      <w:r w:rsidRPr="004846B1">
        <w:rPr>
          <w:rFonts w:ascii="Times New Roman" w:eastAsia="Calibri" w:hAnsi="Times New Roman" w:cs="Times New Roman"/>
          <w:sz w:val="12"/>
          <w:szCs w:val="12"/>
        </w:rPr>
        <w:t xml:space="preserve"> Бюджетного кодекса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lastRenderedPageBreak/>
        <w:t>судебный акт о завершении конкурсного производства или завершении реализации имущества гражданина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51"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52"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"Об исполнительном производстве";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 Опубликовать настоящее постановление в газете «Сергиевский вестник».</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4. </w:t>
      </w:r>
      <w:proofErr w:type="gramStart"/>
      <w:r w:rsidRPr="004846B1">
        <w:rPr>
          <w:rFonts w:ascii="Times New Roman" w:eastAsia="Calibri" w:hAnsi="Times New Roman" w:cs="Times New Roman"/>
          <w:sz w:val="12"/>
          <w:szCs w:val="12"/>
        </w:rPr>
        <w:t>Контроль за</w:t>
      </w:r>
      <w:proofErr w:type="gramEnd"/>
      <w:r w:rsidRPr="004846B1">
        <w:rPr>
          <w:rFonts w:ascii="Times New Roman" w:eastAsia="Calibri" w:hAnsi="Times New Roman" w:cs="Times New Roman"/>
          <w:sz w:val="12"/>
          <w:szCs w:val="12"/>
        </w:rPr>
        <w:t xml:space="preserve"> выполнением настоящего постановления оставляю за собой.</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Глава сельского поселения Елшанка</w:t>
      </w:r>
    </w:p>
    <w:p w:rsid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846B1">
        <w:rPr>
          <w:rFonts w:ascii="Times New Roman" w:eastAsia="Calibri" w:hAnsi="Times New Roman" w:cs="Times New Roman"/>
          <w:sz w:val="12"/>
          <w:szCs w:val="12"/>
        </w:rPr>
        <w:t>Самарской области</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А.В.Барабанов</w:t>
      </w:r>
      <w:proofErr w:type="spellEnd"/>
    </w:p>
    <w:p w:rsidR="004846B1" w:rsidRPr="006D08DA"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Елшанка</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50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4846B1" w:rsidRPr="006D08DA"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Елшанка</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50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 xml:space="preserve">Состав </w:t>
      </w:r>
      <w:r w:rsidRPr="004846B1">
        <w:rPr>
          <w:rFonts w:ascii="Times New Roman" w:eastAsia="Calibri" w:hAnsi="Times New Roman" w:cs="Times New Roman"/>
          <w:b/>
          <w:sz w:val="12"/>
          <w:szCs w:val="12"/>
        </w:rPr>
        <w:t>комиссии по безнадежной к взысканию задолженности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bCs/>
          <w:sz w:val="12"/>
          <w:szCs w:val="12"/>
        </w:rPr>
      </w:pPr>
      <w:r w:rsidRPr="004846B1">
        <w:rPr>
          <w:rFonts w:ascii="Times New Roman" w:eastAsia="Calibri" w:hAnsi="Times New Roman" w:cs="Times New Roman"/>
          <w:b/>
          <w:sz w:val="12"/>
          <w:szCs w:val="12"/>
        </w:rPr>
        <w:t>по платежам  в бюджет поселения Администрации сельского поселения Елшанка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Председатель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Барабанов А.В.-  глава сельского поселения Елшанка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Заместитель председателя </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комиссии</w:t>
            </w: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Николаева С.И.- ведущий специалист администрации сельского поселения Елшанка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Члены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w:t>
            </w:r>
            <w:proofErr w:type="gramStart"/>
            <w:r w:rsidRPr="004846B1">
              <w:rPr>
                <w:rFonts w:ascii="Times New Roman" w:eastAsia="Calibri" w:hAnsi="Times New Roman" w:cs="Times New Roman"/>
                <w:sz w:val="12"/>
                <w:szCs w:val="12"/>
              </w:rPr>
              <w:t>Гаврюшина</w:t>
            </w:r>
            <w:proofErr w:type="gramEnd"/>
            <w:r w:rsidRPr="004846B1">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lastRenderedPageBreak/>
        <w:t xml:space="preserve">АДМИНИСТРАЦИЯ </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СЕЛЬСКОГО ПОСЕЛЕНИЯ ЗАХАРКИНО</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МУНИЦИПАЛЬНОГО РАЙОНА СЕРГИЕВСКИЙ</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САМАРСКОЙ ОБЛАСТИ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ПОСТАНОВЛЕНИЕ</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от «09»  декабря 2024г. № 45</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О ВНЕСЕНИИ ИЗМЕНЕНИЙ В ПОСТАНОВЛЕНИЕ АДМИНИСТРАЦИИ СЕЛЬСКОГО ПОСЕЛЕНИЯ ЗАХАРКИНО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ПОСЕЛЕНИЯ ЗАХАРКИНО МУНИЦИПАЛЬНОГО РАЙОНА СЕРГИЕВСКИЙ САМАРСКОЙ ОБЛАСТИ</w:t>
      </w: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В соответствии с Федеральным </w:t>
      </w:r>
      <w:hyperlink r:id="rId53"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Захаркино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Захаркино муниципального района Сергиевский</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b/>
          <w:sz w:val="12"/>
          <w:szCs w:val="12"/>
        </w:rPr>
        <w:t>ПОСТАНОВЛЯЕТ</w:t>
      </w:r>
      <w:r w:rsidRPr="004846B1">
        <w:rPr>
          <w:rFonts w:ascii="Times New Roman" w:eastAsia="Calibri" w:hAnsi="Times New Roman" w:cs="Times New Roman"/>
          <w:sz w:val="12"/>
          <w:szCs w:val="12"/>
        </w:rPr>
        <w:t>:</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Внести изменения в Постановление администрации сельского поселения Захаркино муниципального района Сергиевский № 18 от 31.05.2021 г. «Об утверждении Порядка принятия решения о признании безнадежной к взысканию задолженности по платежам в бюджет сельского поселения Захаркино муниципального района Сергиевский Самарской области» (далее - Порядок) следующего содержания: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1.1 Пункт 2.1 Раздела 2 Порядка изложить в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54"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4846B1">
        <w:rPr>
          <w:rFonts w:ascii="Times New Roman" w:eastAsia="Calibri" w:hAnsi="Times New Roman" w:cs="Times New Roman"/>
          <w:sz w:val="12"/>
          <w:szCs w:val="12"/>
        </w:rPr>
        <w:t>обязанности</w:t>
      </w:r>
      <w:proofErr w:type="gramEnd"/>
      <w:r w:rsidRPr="004846B1">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55"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56"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57" w:history="1">
        <w:r w:rsidRPr="004846B1">
          <w:rPr>
            <w:rStyle w:val="ae"/>
            <w:rFonts w:ascii="Times New Roman" w:eastAsia="Calibri" w:hAnsi="Times New Roman" w:cs="Times New Roman"/>
            <w:color w:val="auto"/>
            <w:sz w:val="12"/>
            <w:szCs w:val="12"/>
          </w:rPr>
          <w:t>законодательством</w:t>
        </w:r>
      </w:hyperlink>
      <w:r w:rsidRPr="004846B1">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4846B1">
        <w:rPr>
          <w:rFonts w:ascii="Times New Roman" w:eastAsia="Calibri" w:hAnsi="Times New Roman" w:cs="Times New Roman"/>
          <w:sz w:val="12"/>
          <w:szCs w:val="12"/>
        </w:rPr>
        <w:t xml:space="preserve"> по делу о банкротстве, прошло более пяти лет;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4846B1">
        <w:rPr>
          <w:rFonts w:ascii="Times New Roman" w:eastAsia="Calibri" w:hAnsi="Times New Roman" w:cs="Times New Roman"/>
          <w:sz w:val="12"/>
          <w:szCs w:val="12"/>
        </w:rPr>
        <w:t>наличия</w:t>
      </w:r>
      <w:proofErr w:type="gramEnd"/>
      <w:r w:rsidRPr="004846B1">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58"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59"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4846B1">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0"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1.2. Пункт 3.1. Раздела 3 Порядка изложить в следующей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«3.1</w:t>
      </w:r>
      <w:proofErr w:type="gramStart"/>
      <w:r w:rsidRPr="004846B1">
        <w:rPr>
          <w:rFonts w:ascii="Times New Roman" w:eastAsia="Calibri" w:hAnsi="Times New Roman" w:cs="Times New Roman"/>
          <w:sz w:val="12"/>
          <w:szCs w:val="12"/>
        </w:rPr>
        <w:t xml:space="preserve"> В</w:t>
      </w:r>
      <w:proofErr w:type="gramEnd"/>
      <w:r w:rsidRPr="004846B1">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4846B1">
        <w:rPr>
          <w:rFonts w:ascii="Times New Roman" w:eastAsia="Calibri" w:hAnsi="Times New Roman" w:cs="Times New Roman"/>
          <w:sz w:val="12"/>
          <w:szCs w:val="12"/>
        </w:rPr>
        <w:t>реализации полномочий администратора доходов бюджета</w:t>
      </w:r>
      <w:proofErr w:type="gramEnd"/>
      <w:r w:rsidRPr="004846B1">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61" w:history="1">
        <w:r w:rsidRPr="004846B1">
          <w:rPr>
            <w:rStyle w:val="ae"/>
            <w:rFonts w:ascii="Times New Roman" w:eastAsia="Calibri" w:hAnsi="Times New Roman" w:cs="Times New Roman"/>
            <w:color w:val="auto"/>
            <w:sz w:val="12"/>
            <w:szCs w:val="12"/>
          </w:rPr>
          <w:t>статьей 160.1</w:t>
        </w:r>
      </w:hyperlink>
      <w:r w:rsidRPr="004846B1">
        <w:rPr>
          <w:rFonts w:ascii="Times New Roman" w:eastAsia="Calibri" w:hAnsi="Times New Roman" w:cs="Times New Roman"/>
          <w:sz w:val="12"/>
          <w:szCs w:val="12"/>
        </w:rPr>
        <w:t xml:space="preserve"> Бюджетного кодекса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lastRenderedPageBreak/>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62"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63"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"Об исполнительном производстве";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 Опубликовать настоящее постановление в газете «Сергиевский вестник».</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4. </w:t>
      </w:r>
      <w:proofErr w:type="gramStart"/>
      <w:r w:rsidRPr="004846B1">
        <w:rPr>
          <w:rFonts w:ascii="Times New Roman" w:eastAsia="Calibri" w:hAnsi="Times New Roman" w:cs="Times New Roman"/>
          <w:sz w:val="12"/>
          <w:szCs w:val="12"/>
        </w:rPr>
        <w:t>Контроль за</w:t>
      </w:r>
      <w:proofErr w:type="gramEnd"/>
      <w:r w:rsidRPr="004846B1">
        <w:rPr>
          <w:rFonts w:ascii="Times New Roman" w:eastAsia="Calibri" w:hAnsi="Times New Roman" w:cs="Times New Roman"/>
          <w:sz w:val="12"/>
          <w:szCs w:val="12"/>
        </w:rPr>
        <w:t xml:space="preserve"> выполнением настоящего постановления оставляю за собой.</w:t>
      </w:r>
    </w:p>
    <w:p w:rsidR="00666A01" w:rsidRPr="004846B1" w:rsidRDefault="00666A0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Глава сельского поселения Захаркино</w:t>
      </w:r>
    </w:p>
    <w:p w:rsid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846B1">
        <w:rPr>
          <w:rFonts w:ascii="Times New Roman" w:eastAsia="Calibri" w:hAnsi="Times New Roman" w:cs="Times New Roman"/>
          <w:sz w:val="12"/>
          <w:szCs w:val="12"/>
        </w:rPr>
        <w:t>Самарской области</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Больсунов</w:t>
      </w:r>
      <w:proofErr w:type="spellEnd"/>
      <w:r w:rsidRPr="004846B1">
        <w:rPr>
          <w:rFonts w:ascii="Times New Roman" w:eastAsia="Calibri" w:hAnsi="Times New Roman" w:cs="Times New Roman"/>
          <w:sz w:val="12"/>
          <w:szCs w:val="12"/>
        </w:rPr>
        <w:t xml:space="preserve"> Д.П.</w:t>
      </w:r>
    </w:p>
    <w:p w:rsid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666A01" w:rsidRPr="004846B1" w:rsidRDefault="00666A0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Захаркино</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4846B1" w:rsidRPr="006D08DA"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666A01" w:rsidRDefault="00666A01" w:rsidP="004846B1">
      <w:pPr>
        <w:tabs>
          <w:tab w:val="left" w:pos="284"/>
          <w:tab w:val="left" w:pos="3828"/>
        </w:tabs>
        <w:spacing w:after="0" w:line="240" w:lineRule="auto"/>
        <w:jc w:val="right"/>
        <w:rPr>
          <w:rFonts w:ascii="Times New Roman" w:eastAsia="Calibri" w:hAnsi="Times New Roman" w:cs="Times New Roman"/>
          <w:i/>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Захаркино</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4846B1">
      <w:pPr>
        <w:tabs>
          <w:tab w:val="left" w:pos="284"/>
          <w:tab w:val="left" w:pos="3828"/>
        </w:tabs>
        <w:spacing w:after="0" w:line="240" w:lineRule="auto"/>
        <w:jc w:val="center"/>
        <w:rPr>
          <w:rFonts w:ascii="Times New Roman" w:eastAsia="Calibri" w:hAnsi="Times New Roman" w:cs="Times New Roman"/>
          <w:b/>
          <w:bCs/>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 xml:space="preserve">Состав </w:t>
      </w:r>
      <w:r w:rsidRPr="004846B1">
        <w:rPr>
          <w:rFonts w:ascii="Times New Roman" w:eastAsia="Calibri" w:hAnsi="Times New Roman" w:cs="Times New Roman"/>
          <w:b/>
          <w:sz w:val="12"/>
          <w:szCs w:val="12"/>
        </w:rPr>
        <w:t>комиссии по безнадежной к взысканию задолженности</w:t>
      </w: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 платежам  в бюджет поселения Администрации сельского поселения Захаркино муниципального района Сергиевский</w:t>
      </w:r>
    </w:p>
    <w:p w:rsidR="00666A01" w:rsidRPr="004846B1" w:rsidRDefault="00666A01" w:rsidP="004846B1">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Председатель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Больсунов</w:t>
            </w:r>
            <w:proofErr w:type="spellEnd"/>
            <w:r w:rsidRPr="004846B1">
              <w:rPr>
                <w:rFonts w:ascii="Times New Roman" w:eastAsia="Calibri" w:hAnsi="Times New Roman" w:cs="Times New Roman"/>
                <w:sz w:val="12"/>
                <w:szCs w:val="12"/>
              </w:rPr>
              <w:t xml:space="preserve"> Д.П. -  глава сельского поселения Захаркино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Заместитель председателя </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комиссии</w:t>
            </w: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Дубинина Г.Н. – ведущий специалист сельского поселения Захаркино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Члены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w:t>
            </w:r>
            <w:proofErr w:type="gramStart"/>
            <w:r w:rsidRPr="004846B1">
              <w:rPr>
                <w:rFonts w:ascii="Times New Roman" w:eastAsia="Calibri" w:hAnsi="Times New Roman" w:cs="Times New Roman"/>
                <w:sz w:val="12"/>
                <w:szCs w:val="12"/>
              </w:rPr>
              <w:t>Гаврюшина</w:t>
            </w:r>
            <w:proofErr w:type="gramEnd"/>
            <w:r w:rsidRPr="004846B1">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lastRenderedPageBreak/>
        <w:t>АДМИНИСТРАЦИЯ</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СЕЛЬСКОГО ПОСЕЛЕНИЯ КАРМАЛО-АДЕЛЯКОВО</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МУНИЦИПАЛЬНОГО РАЙОНА СЕРГИЕВСКИЙ</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САМАРСКОЙ ОБЛАСТИ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sz w:val="12"/>
          <w:szCs w:val="12"/>
        </w:rPr>
        <w:pict>
          <v:rect id="_x0000_s1026" style="position:absolute;left:0;text-align:left;margin-left:504.05pt;margin-top:7.55pt;width:10.75pt;height:6.35pt;flip:x y;z-index:251659264" filled="f" stroked="f">
            <v:textbox style="mso-next-textbox:#_x0000_s1026">
              <w:txbxContent>
                <w:p w:rsidR="000F58E2" w:rsidRPr="006B2F95" w:rsidRDefault="000F58E2" w:rsidP="004846B1">
                  <w:pPr>
                    <w:rPr>
                      <w:b/>
                      <w:sz w:val="24"/>
                      <w:szCs w:val="24"/>
                    </w:rPr>
                  </w:pPr>
                  <w:r>
                    <w:rPr>
                      <w:b/>
                      <w:sz w:val="24"/>
                      <w:szCs w:val="24"/>
                    </w:rPr>
                    <w:t xml:space="preserve"> </w:t>
                  </w:r>
                </w:p>
              </w:txbxContent>
            </v:textbox>
          </v:rect>
        </w:pic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ПОСТАНОВЛЕНИЕ</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от «09» декабря 2024г. № 41</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bCs/>
          <w:sz w:val="12"/>
          <w:szCs w:val="12"/>
        </w:rPr>
      </w:pPr>
      <w:r w:rsidRPr="004846B1">
        <w:rPr>
          <w:rFonts w:ascii="Times New Roman" w:eastAsia="Calibri" w:hAnsi="Times New Roman" w:cs="Times New Roman"/>
          <w:b/>
          <w:bCs/>
          <w:sz w:val="12"/>
          <w:szCs w:val="12"/>
        </w:rPr>
        <w:t>О ВНЕСЕНИИ ИЗМЕНЕНИЙ В ПОСТАНОВЛЕНИЕ АДМИНИСТРАЦИИ СЕЛЬСКОГО ПОСЕЛЕНИЯ КАРМАЛО-АДЕЛЯКОВО  МУНИЦИПАЛЬНОГО РАЙОНА СЕРГИЕВСКИЙ № 20 ОТ 31.05.2021г. «ОБ УТВЕРЖДЕНИИ ПОРЯДКА</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 xml:space="preserve"> ПРИНЯТИЯ РЕШЕНИЯ О ПРИЗНАНИИ БЕЗНАДЕЖНОЙ К ВЗЫСКАНИЮ ЗАДОЛЖЕННОСТИ ПО ПЛАТЕЖАМ В БЮДЖЕТ ПОСЕЛЕНИЯ КАРМАЛО-АДЕЛЯКОВО МУНИЦИПАЛЬНОГО РАЙОНА СЕРГИЕВСКИЙ САМАРСКОЙ ОБЛАСТИ</w:t>
      </w: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b/>
          <w:sz w:val="12"/>
          <w:szCs w:val="12"/>
        </w:rPr>
      </w:pPr>
      <w:r w:rsidRPr="004846B1">
        <w:rPr>
          <w:rFonts w:ascii="Times New Roman" w:eastAsia="Calibri" w:hAnsi="Times New Roman" w:cs="Times New Roman"/>
          <w:b/>
          <w:sz w:val="12"/>
          <w:szCs w:val="12"/>
        </w:rPr>
        <w:t xml:space="preserve"> </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В соответствии с Федеральным </w:t>
      </w:r>
      <w:hyperlink r:id="rId64"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Кармало-Аделяково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Кармало-Аделяково муниципального района Сергиевский</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b/>
          <w:sz w:val="12"/>
          <w:szCs w:val="12"/>
        </w:rPr>
        <w:t>ПОСТАНОВЛЯЕТ</w:t>
      </w:r>
      <w:r w:rsidRPr="004846B1">
        <w:rPr>
          <w:rFonts w:ascii="Times New Roman" w:eastAsia="Calibri" w:hAnsi="Times New Roman" w:cs="Times New Roman"/>
          <w:sz w:val="12"/>
          <w:szCs w:val="12"/>
        </w:rPr>
        <w:t>:</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Внести изменения в Постановление администрации сельского поселения Кармало-Аделяково муниципального района Сергиевский № 20 от 31.05.2021г. «Об утверждении Порядка принятия решения о признании безнадежной к взысканию задолженности по платежам в бюджет сельского поселения Кармало-Аделяково муниципального района Сергиевский Самарской области» (далее - Порядок) следующего содержания: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1.1 Пункт 2.1 Раздела 2 Порядка изложить в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65"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4846B1">
        <w:rPr>
          <w:rFonts w:ascii="Times New Roman" w:eastAsia="Calibri" w:hAnsi="Times New Roman" w:cs="Times New Roman"/>
          <w:sz w:val="12"/>
          <w:szCs w:val="12"/>
        </w:rPr>
        <w:t>обязанности</w:t>
      </w:r>
      <w:proofErr w:type="gramEnd"/>
      <w:r w:rsidRPr="004846B1">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66"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67"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68" w:history="1">
        <w:r w:rsidRPr="004846B1">
          <w:rPr>
            <w:rStyle w:val="ae"/>
            <w:rFonts w:ascii="Times New Roman" w:eastAsia="Calibri" w:hAnsi="Times New Roman" w:cs="Times New Roman"/>
            <w:color w:val="auto"/>
            <w:sz w:val="12"/>
            <w:szCs w:val="12"/>
          </w:rPr>
          <w:t>законодательством</w:t>
        </w:r>
      </w:hyperlink>
      <w:r w:rsidRPr="004846B1">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4846B1">
        <w:rPr>
          <w:rFonts w:ascii="Times New Roman" w:eastAsia="Calibri" w:hAnsi="Times New Roman" w:cs="Times New Roman"/>
          <w:sz w:val="12"/>
          <w:szCs w:val="12"/>
        </w:rPr>
        <w:t xml:space="preserve"> по делу о банкротстве, прошло более пяти лет;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4846B1">
        <w:rPr>
          <w:rFonts w:ascii="Times New Roman" w:eastAsia="Calibri" w:hAnsi="Times New Roman" w:cs="Times New Roman"/>
          <w:sz w:val="12"/>
          <w:szCs w:val="12"/>
        </w:rPr>
        <w:t>наличия</w:t>
      </w:r>
      <w:proofErr w:type="gramEnd"/>
      <w:r w:rsidRPr="004846B1">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9"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70"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4846B1">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71"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1.2. Пункт 3.1. Раздела 3 Порядка изложить в следующей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«3.1</w:t>
      </w:r>
      <w:proofErr w:type="gramStart"/>
      <w:r w:rsidRPr="004846B1">
        <w:rPr>
          <w:rFonts w:ascii="Times New Roman" w:eastAsia="Calibri" w:hAnsi="Times New Roman" w:cs="Times New Roman"/>
          <w:sz w:val="12"/>
          <w:szCs w:val="12"/>
        </w:rPr>
        <w:t xml:space="preserve"> В</w:t>
      </w:r>
      <w:proofErr w:type="gramEnd"/>
      <w:r w:rsidRPr="004846B1">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4846B1">
        <w:rPr>
          <w:rFonts w:ascii="Times New Roman" w:eastAsia="Calibri" w:hAnsi="Times New Roman" w:cs="Times New Roman"/>
          <w:sz w:val="12"/>
          <w:szCs w:val="12"/>
        </w:rPr>
        <w:t>реализации полномочий администратора доходов бюджета</w:t>
      </w:r>
      <w:proofErr w:type="gramEnd"/>
      <w:r w:rsidRPr="004846B1">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72" w:history="1">
        <w:r w:rsidRPr="004846B1">
          <w:rPr>
            <w:rStyle w:val="ae"/>
            <w:rFonts w:ascii="Times New Roman" w:eastAsia="Calibri" w:hAnsi="Times New Roman" w:cs="Times New Roman"/>
            <w:color w:val="auto"/>
            <w:sz w:val="12"/>
            <w:szCs w:val="12"/>
          </w:rPr>
          <w:t>статьей 160.1</w:t>
        </w:r>
      </w:hyperlink>
      <w:r w:rsidRPr="004846B1">
        <w:rPr>
          <w:rFonts w:ascii="Times New Roman" w:eastAsia="Calibri" w:hAnsi="Times New Roman" w:cs="Times New Roman"/>
          <w:sz w:val="12"/>
          <w:szCs w:val="12"/>
        </w:rPr>
        <w:t xml:space="preserve"> Бюджетного кодекса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lastRenderedPageBreak/>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73"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74"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"Об исполнительном производстве";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 Опубликовать настоящее постановление в газете «Сергиевский вестник».</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4. </w:t>
      </w:r>
      <w:proofErr w:type="gramStart"/>
      <w:r w:rsidRPr="004846B1">
        <w:rPr>
          <w:rFonts w:ascii="Times New Roman" w:eastAsia="Calibri" w:hAnsi="Times New Roman" w:cs="Times New Roman"/>
          <w:sz w:val="12"/>
          <w:szCs w:val="12"/>
        </w:rPr>
        <w:t>Контроль за</w:t>
      </w:r>
      <w:proofErr w:type="gramEnd"/>
      <w:r w:rsidRPr="004846B1">
        <w:rPr>
          <w:rFonts w:ascii="Times New Roman" w:eastAsia="Calibri" w:hAnsi="Times New Roman" w:cs="Times New Roman"/>
          <w:sz w:val="12"/>
          <w:szCs w:val="12"/>
        </w:rPr>
        <w:t xml:space="preserve"> выполнением настоящего постановления оставляю за собой.</w:t>
      </w:r>
    </w:p>
    <w:p w:rsidR="00666A01" w:rsidRDefault="00666A01" w:rsidP="004846B1">
      <w:pPr>
        <w:tabs>
          <w:tab w:val="left" w:pos="284"/>
          <w:tab w:val="left" w:pos="3828"/>
        </w:tabs>
        <w:spacing w:after="0" w:line="240" w:lineRule="auto"/>
        <w:jc w:val="right"/>
        <w:rPr>
          <w:rFonts w:ascii="Times New Roman" w:eastAsia="Calibri" w:hAnsi="Times New Roman" w:cs="Times New Roman"/>
          <w:sz w:val="12"/>
          <w:szCs w:val="12"/>
        </w:rPr>
      </w:pP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И.о</w:t>
      </w:r>
      <w:proofErr w:type="spellEnd"/>
      <w:r w:rsidRPr="004846B1">
        <w:rPr>
          <w:rFonts w:ascii="Times New Roman" w:eastAsia="Calibri" w:hAnsi="Times New Roman" w:cs="Times New Roman"/>
          <w:sz w:val="12"/>
          <w:szCs w:val="12"/>
        </w:rPr>
        <w:t>. Главы сельского поселения Кармало-Аделяково</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муниципального района Сергиевский</w:t>
      </w:r>
    </w:p>
    <w:p w:rsid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Самарской области</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Г.И. Гаврилова</w:t>
      </w: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Кармало-Аделяково</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41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4846B1" w:rsidRPr="006D08DA"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Кармало-Аделяково</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41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4846B1">
      <w:pPr>
        <w:tabs>
          <w:tab w:val="left" w:pos="284"/>
          <w:tab w:val="left" w:pos="3828"/>
        </w:tabs>
        <w:spacing w:after="0" w:line="240" w:lineRule="auto"/>
        <w:jc w:val="center"/>
        <w:rPr>
          <w:rFonts w:ascii="Times New Roman" w:eastAsia="Calibri" w:hAnsi="Times New Roman" w:cs="Times New Roman"/>
          <w:b/>
          <w:bCs/>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 xml:space="preserve">Состав </w:t>
      </w:r>
      <w:r w:rsidRPr="004846B1">
        <w:rPr>
          <w:rFonts w:ascii="Times New Roman" w:eastAsia="Calibri" w:hAnsi="Times New Roman" w:cs="Times New Roman"/>
          <w:b/>
          <w:sz w:val="12"/>
          <w:szCs w:val="12"/>
        </w:rPr>
        <w:t>комиссии по безнадежной к взысканию задолженности</w:t>
      </w: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 платежам в бюджет поселения Администрации сельского поселения Кармало-Аделяково муниципального района Сергиевский</w:t>
      </w:r>
    </w:p>
    <w:p w:rsidR="00666A01" w:rsidRPr="004846B1" w:rsidRDefault="00666A01" w:rsidP="004846B1">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Председатель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Карягин О.М. -  глава сельского поселения Кармало-Аделяково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Заместитель председателя </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комиссии</w:t>
            </w: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Гаврилова Г.И. – ведущий  специалист сельского поселения Кармало-Аделяково администрации муниципального района  Сергиевский</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Члены комиссии:</w:t>
            </w:r>
          </w:p>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4846B1" w:rsidRPr="004846B1" w:rsidTr="004846B1">
        <w:trPr>
          <w:trHeight w:val="20"/>
        </w:trPr>
        <w:tc>
          <w:tcPr>
            <w:tcW w:w="946"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4846B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w:t>
            </w:r>
            <w:proofErr w:type="gramStart"/>
            <w:r w:rsidRPr="004846B1">
              <w:rPr>
                <w:rFonts w:ascii="Times New Roman" w:eastAsia="Calibri" w:hAnsi="Times New Roman" w:cs="Times New Roman"/>
                <w:sz w:val="12"/>
                <w:szCs w:val="12"/>
              </w:rPr>
              <w:t>Гаврюшина</w:t>
            </w:r>
            <w:proofErr w:type="gramEnd"/>
            <w:r w:rsidRPr="004846B1">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lastRenderedPageBreak/>
        <w:t>АДМИНИСТРАЦИЯ</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СЕЛЬСКОГО ПОСЕЛЕНИЯ КАЛИНОВКА</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МУНИЦИПАЛЬНОГО РАЙОНА СЕРГИЕВСКИЙ</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САМАРСКОЙ ОБЛАСТИ</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ПОСТАНОВЛЕНИЕ</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sz w:val="12"/>
          <w:szCs w:val="12"/>
        </w:rPr>
        <w:t>от «09»  ДЕКАБРЯ 2024 г. № 47</w:t>
      </w: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P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4846B1">
        <w:rPr>
          <w:rFonts w:ascii="Times New Roman" w:eastAsia="Calibri" w:hAnsi="Times New Roman" w:cs="Times New Roman"/>
          <w:b/>
          <w:bCs/>
          <w:sz w:val="12"/>
          <w:szCs w:val="12"/>
        </w:rPr>
        <w:t>О ВНЕСЕНИИ ИЗМЕНЕНИЙ В ПОСТАНОВЛЕНИЕ АДМИНИСТРАЦИИ СЕЛЬСКОГО ПОСЕЛЕНИЯ КАЛИНОВКА МУНИЦИПАЛЬНОГО РАЙОНА СЕРГИЕВСКИЙ №16 ОТ 31 МАЯ 2021Г «ОБ УТВЕРЖДЕНИИ ПОРЯДКА ПРИНЯТИЯ РЕШЕНИЯ О ПРИЗНАНИИ БЕЗНАДЕЖНОЙ К ВЗЫСКАНИЮ ЗАДОЛЖЕННОСТИ ПО ПЛАТЕЖАМ В БЮДЖЕТ ПОСЕЛЕНИЯ КАЛИНОВКА МУНИЦИПАЛЬНОГО РАЙОНА СЕРГИЕВСКИЙ САМАРСКОЙ ОБЛАСТИ</w:t>
      </w:r>
    </w:p>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b/>
          <w:sz w:val="12"/>
          <w:szCs w:val="12"/>
        </w:rPr>
      </w:pPr>
      <w:r w:rsidRPr="004846B1">
        <w:rPr>
          <w:rFonts w:ascii="Times New Roman" w:eastAsia="Calibri" w:hAnsi="Times New Roman" w:cs="Times New Roman"/>
          <w:b/>
          <w:sz w:val="12"/>
          <w:szCs w:val="12"/>
        </w:rPr>
        <w:t xml:space="preserve"> </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В соответствии с Федеральным </w:t>
      </w:r>
      <w:hyperlink r:id="rId75"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Калиновка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Калиновка муниципального района Сергиевский</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b/>
          <w:sz w:val="12"/>
          <w:szCs w:val="12"/>
        </w:rPr>
        <w:t>ПОСТАНОВЛЯЕТ</w:t>
      </w:r>
      <w:r w:rsidRPr="004846B1">
        <w:rPr>
          <w:rFonts w:ascii="Times New Roman" w:eastAsia="Calibri" w:hAnsi="Times New Roman" w:cs="Times New Roman"/>
          <w:sz w:val="12"/>
          <w:szCs w:val="12"/>
        </w:rPr>
        <w:t>:</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Внести изменения в Постановление администрации сельского поселения Калиновка муниципального района Сергиевский № 16 от 31 мая 2021г «Об утверждении Порядка принятия решения о признании безнадежной к взысканию задолженности по платежам в бюджет сельского поселения Калиновка муниципального района Сергиевский Самарской области» (далее - Порядок) следующего содержания: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1.1 Пункт 2.1 Раздела 2 Порядка изложить в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76"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4846B1">
        <w:rPr>
          <w:rFonts w:ascii="Times New Roman" w:eastAsia="Calibri" w:hAnsi="Times New Roman" w:cs="Times New Roman"/>
          <w:sz w:val="12"/>
          <w:szCs w:val="12"/>
        </w:rPr>
        <w:t>обязанности</w:t>
      </w:r>
      <w:proofErr w:type="gramEnd"/>
      <w:r w:rsidRPr="004846B1">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77"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78"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79" w:history="1">
        <w:r w:rsidRPr="004846B1">
          <w:rPr>
            <w:rStyle w:val="ae"/>
            <w:rFonts w:ascii="Times New Roman" w:eastAsia="Calibri" w:hAnsi="Times New Roman" w:cs="Times New Roman"/>
            <w:color w:val="auto"/>
            <w:sz w:val="12"/>
            <w:szCs w:val="12"/>
          </w:rPr>
          <w:t>законодательством</w:t>
        </w:r>
      </w:hyperlink>
      <w:r w:rsidRPr="004846B1">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4846B1">
        <w:rPr>
          <w:rFonts w:ascii="Times New Roman" w:eastAsia="Calibri" w:hAnsi="Times New Roman" w:cs="Times New Roman"/>
          <w:sz w:val="12"/>
          <w:szCs w:val="12"/>
        </w:rPr>
        <w:t xml:space="preserve"> по делу о банкротстве, прошло более пяти лет;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4846B1">
        <w:rPr>
          <w:rFonts w:ascii="Times New Roman" w:eastAsia="Calibri" w:hAnsi="Times New Roman" w:cs="Times New Roman"/>
          <w:sz w:val="12"/>
          <w:szCs w:val="12"/>
        </w:rPr>
        <w:t>наличия</w:t>
      </w:r>
      <w:proofErr w:type="gramEnd"/>
      <w:r w:rsidRPr="004846B1">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80"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81"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4846B1">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2" w:history="1">
        <w:r w:rsidRPr="004846B1">
          <w:rPr>
            <w:rStyle w:val="ae"/>
            <w:rFonts w:ascii="Times New Roman" w:eastAsia="Calibri" w:hAnsi="Times New Roman" w:cs="Times New Roman"/>
            <w:color w:val="auto"/>
            <w:sz w:val="12"/>
            <w:szCs w:val="12"/>
          </w:rPr>
          <w:t>законом</w:t>
        </w:r>
      </w:hyperlink>
      <w:r w:rsidRPr="004846B1">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1.2. Пункт 3.1. Раздела 3 Порядка изложить в следующей редакции: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«3.1</w:t>
      </w:r>
      <w:proofErr w:type="gramStart"/>
      <w:r w:rsidRPr="004846B1">
        <w:rPr>
          <w:rFonts w:ascii="Times New Roman" w:eastAsia="Calibri" w:hAnsi="Times New Roman" w:cs="Times New Roman"/>
          <w:sz w:val="12"/>
          <w:szCs w:val="12"/>
        </w:rPr>
        <w:t xml:space="preserve"> В</w:t>
      </w:r>
      <w:proofErr w:type="gramEnd"/>
      <w:r w:rsidRPr="004846B1">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4846B1">
        <w:rPr>
          <w:rFonts w:ascii="Times New Roman" w:eastAsia="Calibri" w:hAnsi="Times New Roman" w:cs="Times New Roman"/>
          <w:sz w:val="12"/>
          <w:szCs w:val="12"/>
        </w:rPr>
        <w:t>реализации полномочий администратора доходов бюджета</w:t>
      </w:r>
      <w:proofErr w:type="gramEnd"/>
      <w:r w:rsidRPr="004846B1">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83" w:history="1">
        <w:r w:rsidRPr="004846B1">
          <w:rPr>
            <w:rStyle w:val="ae"/>
            <w:rFonts w:ascii="Times New Roman" w:eastAsia="Calibri" w:hAnsi="Times New Roman" w:cs="Times New Roman"/>
            <w:color w:val="auto"/>
            <w:sz w:val="12"/>
            <w:szCs w:val="12"/>
          </w:rPr>
          <w:t>статьей 160.1</w:t>
        </w:r>
      </w:hyperlink>
      <w:r w:rsidRPr="004846B1">
        <w:rPr>
          <w:rFonts w:ascii="Times New Roman" w:eastAsia="Calibri" w:hAnsi="Times New Roman" w:cs="Times New Roman"/>
          <w:sz w:val="12"/>
          <w:szCs w:val="12"/>
        </w:rPr>
        <w:t xml:space="preserve"> Бюджетного кодекса Российской Федерации;</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lastRenderedPageBreak/>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84" w:history="1">
        <w:r w:rsidRPr="004846B1">
          <w:rPr>
            <w:rStyle w:val="ae"/>
            <w:rFonts w:ascii="Times New Roman" w:eastAsia="Calibri" w:hAnsi="Times New Roman" w:cs="Times New Roman"/>
            <w:color w:val="auto"/>
            <w:sz w:val="12"/>
            <w:szCs w:val="12"/>
          </w:rPr>
          <w:t>пунктом 3</w:t>
        </w:r>
      </w:hyperlink>
      <w:r w:rsidRPr="004846B1">
        <w:rPr>
          <w:rFonts w:ascii="Times New Roman" w:eastAsia="Calibri" w:hAnsi="Times New Roman" w:cs="Times New Roman"/>
          <w:sz w:val="12"/>
          <w:szCs w:val="12"/>
        </w:rPr>
        <w:t xml:space="preserve"> или </w:t>
      </w:r>
      <w:hyperlink r:id="rId85" w:history="1">
        <w:r w:rsidRPr="004846B1">
          <w:rPr>
            <w:rStyle w:val="ae"/>
            <w:rFonts w:ascii="Times New Roman" w:eastAsia="Calibri" w:hAnsi="Times New Roman" w:cs="Times New Roman"/>
            <w:color w:val="auto"/>
            <w:sz w:val="12"/>
            <w:szCs w:val="12"/>
          </w:rPr>
          <w:t>4 части 1 статьи 46</w:t>
        </w:r>
      </w:hyperlink>
      <w:r w:rsidRPr="004846B1">
        <w:rPr>
          <w:rFonts w:ascii="Times New Roman" w:eastAsia="Calibri" w:hAnsi="Times New Roman" w:cs="Times New Roman"/>
          <w:sz w:val="12"/>
          <w:szCs w:val="12"/>
        </w:rPr>
        <w:t xml:space="preserve"> Федерального закона "Об исполнительном производстве";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2. Опубликовать настоящее постановление в газете «Сергиевский вестник».</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846B1" w:rsidRPr="004846B1" w:rsidRDefault="004846B1" w:rsidP="004846B1">
      <w:pPr>
        <w:tabs>
          <w:tab w:val="left" w:pos="284"/>
          <w:tab w:val="left" w:pos="3828"/>
        </w:tabs>
        <w:spacing w:after="0" w:line="240" w:lineRule="auto"/>
        <w:ind w:firstLine="284"/>
        <w:jc w:val="both"/>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4. </w:t>
      </w:r>
      <w:proofErr w:type="gramStart"/>
      <w:r w:rsidRPr="004846B1">
        <w:rPr>
          <w:rFonts w:ascii="Times New Roman" w:eastAsia="Calibri" w:hAnsi="Times New Roman" w:cs="Times New Roman"/>
          <w:sz w:val="12"/>
          <w:szCs w:val="12"/>
        </w:rPr>
        <w:t>Контроль за</w:t>
      </w:r>
      <w:proofErr w:type="gramEnd"/>
      <w:r w:rsidRPr="004846B1">
        <w:rPr>
          <w:rFonts w:ascii="Times New Roman" w:eastAsia="Calibri" w:hAnsi="Times New Roman" w:cs="Times New Roman"/>
          <w:sz w:val="12"/>
          <w:szCs w:val="12"/>
        </w:rPr>
        <w:t xml:space="preserve"> выполнением настоящего постановления оставляю за собой.</w:t>
      </w:r>
    </w:p>
    <w:p w:rsidR="00666A01" w:rsidRDefault="00666A01" w:rsidP="004846B1">
      <w:pPr>
        <w:tabs>
          <w:tab w:val="left" w:pos="284"/>
          <w:tab w:val="left" w:pos="3828"/>
        </w:tabs>
        <w:spacing w:after="0" w:line="240" w:lineRule="auto"/>
        <w:jc w:val="right"/>
        <w:rPr>
          <w:rFonts w:ascii="Times New Roman" w:eastAsia="Calibri" w:hAnsi="Times New Roman" w:cs="Times New Roman"/>
          <w:sz w:val="12"/>
          <w:szCs w:val="12"/>
        </w:rPr>
      </w:pP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Глава сельского поселения Калиновка</w:t>
      </w:r>
    </w:p>
    <w:p w:rsid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846B1">
        <w:rPr>
          <w:rFonts w:ascii="Times New Roman" w:eastAsia="Calibri" w:hAnsi="Times New Roman" w:cs="Times New Roman"/>
          <w:sz w:val="12"/>
          <w:szCs w:val="12"/>
        </w:rPr>
        <w:t>Самарской области</w:t>
      </w:r>
    </w:p>
    <w:p w:rsidR="004846B1" w:rsidRPr="004846B1" w:rsidRDefault="004846B1" w:rsidP="004846B1">
      <w:pPr>
        <w:tabs>
          <w:tab w:val="left" w:pos="284"/>
          <w:tab w:val="left" w:pos="3828"/>
        </w:tabs>
        <w:spacing w:after="0" w:line="240" w:lineRule="auto"/>
        <w:jc w:val="right"/>
        <w:rPr>
          <w:rFonts w:ascii="Times New Roman" w:eastAsia="Calibri" w:hAnsi="Times New Roman" w:cs="Times New Roman"/>
          <w:sz w:val="12"/>
          <w:szCs w:val="12"/>
        </w:rPr>
      </w:pPr>
      <w:r w:rsidRPr="004846B1">
        <w:rPr>
          <w:rFonts w:ascii="Times New Roman" w:eastAsia="Calibri" w:hAnsi="Times New Roman" w:cs="Times New Roman"/>
          <w:sz w:val="12"/>
          <w:szCs w:val="12"/>
        </w:rPr>
        <w:t>А.С. Баранов</w:t>
      </w:r>
    </w:p>
    <w:p w:rsid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666A01" w:rsidRPr="004846B1" w:rsidRDefault="00666A01" w:rsidP="004846B1">
      <w:pPr>
        <w:tabs>
          <w:tab w:val="left" w:pos="284"/>
          <w:tab w:val="left" w:pos="3828"/>
        </w:tabs>
        <w:spacing w:after="0" w:line="240" w:lineRule="auto"/>
        <w:jc w:val="both"/>
        <w:rPr>
          <w:rFonts w:ascii="Times New Roman" w:eastAsia="Calibri" w:hAnsi="Times New Roman" w:cs="Times New Roman"/>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Калиновка</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47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4846B1">
      <w:pPr>
        <w:tabs>
          <w:tab w:val="left" w:pos="284"/>
          <w:tab w:val="left" w:pos="3828"/>
        </w:tabs>
        <w:spacing w:after="0" w:line="240" w:lineRule="auto"/>
        <w:jc w:val="center"/>
        <w:rPr>
          <w:rFonts w:ascii="Times New Roman" w:eastAsia="Calibri" w:hAnsi="Times New Roman" w:cs="Times New Roman"/>
          <w:b/>
          <w:sz w:val="12"/>
          <w:szCs w:val="12"/>
        </w:rPr>
      </w:pPr>
    </w:p>
    <w:p w:rsidR="004846B1"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4846B1" w:rsidRPr="006D08DA" w:rsidRDefault="004846B1" w:rsidP="004846B1">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4846B1" w:rsidRPr="00B543A6"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4846B1" w:rsidRPr="00B543A6" w:rsidRDefault="004846B1" w:rsidP="004846B1">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666A01" w:rsidRDefault="00666A01" w:rsidP="004846B1">
      <w:pPr>
        <w:tabs>
          <w:tab w:val="left" w:pos="284"/>
          <w:tab w:val="left" w:pos="3828"/>
        </w:tabs>
        <w:spacing w:after="0" w:line="240" w:lineRule="auto"/>
        <w:jc w:val="right"/>
        <w:rPr>
          <w:rFonts w:ascii="Times New Roman" w:eastAsia="Calibri" w:hAnsi="Times New Roman" w:cs="Times New Roman"/>
          <w:i/>
          <w:sz w:val="12"/>
          <w:szCs w:val="12"/>
        </w:rPr>
      </w:pP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4846B1">
        <w:rPr>
          <w:rFonts w:ascii="Times New Roman" w:eastAsia="Calibri" w:hAnsi="Times New Roman" w:cs="Times New Roman"/>
          <w:i/>
          <w:sz w:val="12"/>
          <w:szCs w:val="12"/>
        </w:rPr>
        <w:t>Калиновка</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4846B1" w:rsidRPr="006D08DA" w:rsidRDefault="004846B1" w:rsidP="004846B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47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666A01" w:rsidRDefault="00666A01" w:rsidP="009C004D">
      <w:pPr>
        <w:tabs>
          <w:tab w:val="left" w:pos="284"/>
          <w:tab w:val="left" w:pos="3828"/>
        </w:tabs>
        <w:spacing w:after="0" w:line="240" w:lineRule="auto"/>
        <w:jc w:val="center"/>
        <w:rPr>
          <w:rFonts w:ascii="Times New Roman" w:eastAsia="Calibri" w:hAnsi="Times New Roman" w:cs="Times New Roman"/>
          <w:b/>
          <w:bCs/>
          <w:sz w:val="12"/>
          <w:szCs w:val="12"/>
        </w:rPr>
      </w:pPr>
    </w:p>
    <w:p w:rsidR="004846B1" w:rsidRPr="009C004D" w:rsidRDefault="004846B1"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 xml:space="preserve">Состав </w:t>
      </w:r>
      <w:r w:rsidRPr="009C004D">
        <w:rPr>
          <w:rFonts w:ascii="Times New Roman" w:eastAsia="Calibri" w:hAnsi="Times New Roman" w:cs="Times New Roman"/>
          <w:b/>
          <w:sz w:val="12"/>
          <w:szCs w:val="12"/>
        </w:rPr>
        <w:t>комиссии по безнадежной к взысканию задолженности</w:t>
      </w:r>
    </w:p>
    <w:p w:rsidR="004846B1" w:rsidRDefault="004846B1"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 платежам  в бюджет поселения Администрации сельского поселения  Калиновка муниципального района Сергиевский</w:t>
      </w:r>
    </w:p>
    <w:p w:rsidR="00666A01" w:rsidRPr="009C004D" w:rsidRDefault="00666A01" w:rsidP="009C004D">
      <w:pPr>
        <w:tabs>
          <w:tab w:val="left" w:pos="284"/>
          <w:tab w:val="left" w:pos="3828"/>
        </w:tabs>
        <w:spacing w:after="0" w:line="240" w:lineRule="auto"/>
        <w:jc w:val="center"/>
        <w:rPr>
          <w:rFonts w:ascii="Times New Roman" w:eastAsia="Calibri" w:hAnsi="Times New Roman"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4846B1" w:rsidRPr="004846B1" w:rsidTr="009C004D">
        <w:trPr>
          <w:trHeight w:val="20"/>
        </w:trPr>
        <w:tc>
          <w:tcPr>
            <w:tcW w:w="946" w:type="pct"/>
          </w:tcPr>
          <w:p w:rsidR="004846B1" w:rsidRDefault="004846B1" w:rsidP="00666A01">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Председатель комиссии</w:t>
            </w:r>
          </w:p>
          <w:p w:rsidR="00666A01" w:rsidRPr="004846B1" w:rsidRDefault="00666A01" w:rsidP="00666A01">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Баранов А.С. - глава сельского поселения  Калиновка администрации муниципального района  Сергиевский</w:t>
            </w:r>
          </w:p>
        </w:tc>
      </w:tr>
      <w:tr w:rsidR="004846B1" w:rsidRPr="004846B1" w:rsidTr="009C004D">
        <w:trPr>
          <w:trHeight w:val="20"/>
        </w:trPr>
        <w:tc>
          <w:tcPr>
            <w:tcW w:w="946"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Заместитель председателя </w:t>
            </w:r>
          </w:p>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комиссии</w:t>
            </w:r>
          </w:p>
        </w:tc>
        <w:tc>
          <w:tcPr>
            <w:tcW w:w="4054"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proofErr w:type="spellStart"/>
            <w:r w:rsidRPr="004846B1">
              <w:rPr>
                <w:rFonts w:ascii="Times New Roman" w:eastAsia="Calibri" w:hAnsi="Times New Roman" w:cs="Times New Roman"/>
                <w:sz w:val="12"/>
                <w:szCs w:val="12"/>
              </w:rPr>
              <w:t>ПеньковаТ.Г</w:t>
            </w:r>
            <w:proofErr w:type="spellEnd"/>
            <w:r w:rsidRPr="004846B1">
              <w:rPr>
                <w:rFonts w:ascii="Times New Roman" w:eastAsia="Calibri" w:hAnsi="Times New Roman" w:cs="Times New Roman"/>
                <w:sz w:val="12"/>
                <w:szCs w:val="12"/>
              </w:rPr>
              <w:t>. – специалист сельского поселения Калиновка администрации муниципального района  Сергиевский</w:t>
            </w:r>
          </w:p>
        </w:tc>
      </w:tr>
      <w:tr w:rsidR="004846B1" w:rsidRPr="004846B1" w:rsidTr="009C004D">
        <w:trPr>
          <w:trHeight w:val="20"/>
        </w:trPr>
        <w:tc>
          <w:tcPr>
            <w:tcW w:w="946"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Члены комиссии:</w:t>
            </w:r>
          </w:p>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4846B1" w:rsidRPr="004846B1" w:rsidTr="009C004D">
        <w:trPr>
          <w:trHeight w:val="20"/>
        </w:trPr>
        <w:tc>
          <w:tcPr>
            <w:tcW w:w="946"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4846B1" w:rsidRPr="004846B1" w:rsidRDefault="004846B1" w:rsidP="009C004D">
            <w:pPr>
              <w:tabs>
                <w:tab w:val="left" w:pos="284"/>
                <w:tab w:val="left" w:pos="3828"/>
              </w:tabs>
              <w:spacing w:after="0" w:line="240" w:lineRule="auto"/>
              <w:rPr>
                <w:rFonts w:ascii="Times New Roman" w:eastAsia="Calibri" w:hAnsi="Times New Roman" w:cs="Times New Roman"/>
                <w:sz w:val="12"/>
                <w:szCs w:val="12"/>
              </w:rPr>
            </w:pPr>
            <w:r w:rsidRPr="004846B1">
              <w:rPr>
                <w:rFonts w:ascii="Times New Roman" w:eastAsia="Calibri" w:hAnsi="Times New Roman" w:cs="Times New Roman"/>
                <w:sz w:val="12"/>
                <w:szCs w:val="12"/>
              </w:rPr>
              <w:t xml:space="preserve"> </w:t>
            </w:r>
            <w:proofErr w:type="gramStart"/>
            <w:r w:rsidRPr="004846B1">
              <w:rPr>
                <w:rFonts w:ascii="Times New Roman" w:eastAsia="Calibri" w:hAnsi="Times New Roman" w:cs="Times New Roman"/>
                <w:sz w:val="12"/>
                <w:szCs w:val="12"/>
              </w:rPr>
              <w:t>Гаврюшина</w:t>
            </w:r>
            <w:proofErr w:type="gramEnd"/>
            <w:r w:rsidRPr="004846B1">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4846B1" w:rsidRPr="004846B1" w:rsidRDefault="004846B1" w:rsidP="004846B1">
      <w:pPr>
        <w:tabs>
          <w:tab w:val="left" w:pos="284"/>
          <w:tab w:val="left" w:pos="3828"/>
        </w:tabs>
        <w:spacing w:after="0" w:line="240" w:lineRule="auto"/>
        <w:jc w:val="both"/>
        <w:rPr>
          <w:rFonts w:ascii="Times New Roman" w:eastAsia="Calibri" w:hAnsi="Times New Roman" w:cs="Times New Roman"/>
          <w:sz w:val="12"/>
          <w:szCs w:val="12"/>
        </w:rPr>
      </w:pPr>
    </w:p>
    <w:p w:rsidR="00666A01" w:rsidRDefault="00666A01" w:rsidP="009C004D">
      <w:pPr>
        <w:tabs>
          <w:tab w:val="left" w:pos="284"/>
          <w:tab w:val="left" w:pos="3828"/>
        </w:tabs>
        <w:spacing w:after="0" w:line="240" w:lineRule="auto"/>
        <w:jc w:val="center"/>
        <w:rPr>
          <w:rFonts w:ascii="Times New Roman" w:eastAsia="Calibri" w:hAnsi="Times New Roman" w:cs="Times New Roman"/>
          <w:b/>
          <w:sz w:val="12"/>
          <w:szCs w:val="12"/>
        </w:rPr>
      </w:pPr>
    </w:p>
    <w:p w:rsidR="00666A01" w:rsidRDefault="00666A01"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lastRenderedPageBreak/>
        <w:t xml:space="preserve">АДМИНИСТРАЦИЯ </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СЕЛЬСКОГО ПОСЕЛЕНИЯ КАНДАБУЛАК</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МУНИЦИПАЛЬНОГО РАЙОНА СЕРГИЕВСКИЙ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САМАРСКОЙ ОБЛАСТИ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ПОСТАНОВЛЕНИЕ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от «09» декабря 2024 г. № 41</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О ВНЕСЕНИИ ИЗМЕНЕНИЙ В ПОСТАНОВЛЕНИЕ АДМИНИСТРАЦИИ СЕЛЬСКОГО ПОСЕЛЕНИЯ КАНДАБУЛАК МУНИЦИПАЛЬНОГО РАЙОНА СЕРГИЕВСКИЙ № 7 ОТ 18.03.2022г. «ОБ УТВЕРЖДЕНИИ ПОРЯДКА ПРИНЯТИЯ РЕШЕНИЯ О ПРИЗНАНИИ БЕЗНАДЕЖНОЙ К ВЗЫСКАНИЮ ЗАДОЛЖЕННОСТИ ПО ПЛАТЕЖАМ В БЮДЖЕТ ПОСЕЛЕНИЯ КАНДАБУЛАК МУНИЦИПАЛЬНОГО РАЙОНА СЕРГИЕВСКИЙ САМАРСКОЙ ОБЛАСТИ</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В соответствии с Федеральным </w:t>
      </w:r>
      <w:hyperlink r:id="rId86"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Кандабулак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Кандабулак муниципального района Сергиевский.</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b/>
          <w:sz w:val="12"/>
          <w:szCs w:val="12"/>
        </w:rPr>
        <w:t>ПОСТАНОВЛЯЕТ</w:t>
      </w:r>
      <w:r w:rsidRPr="009C004D">
        <w:rPr>
          <w:rFonts w:ascii="Times New Roman" w:eastAsia="Calibri" w:hAnsi="Times New Roman" w:cs="Times New Roman"/>
          <w:sz w:val="12"/>
          <w:szCs w:val="12"/>
        </w:rPr>
        <w:t>:</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Внести изменения в Постановление администрации сельского поселения Кандабулак муниципального района Сергиевский № 7 от 18.03.2022г. «Об утверждении Порядка принятия решения о признании безнадежной к взысканию задолженности по платежам в бюджет сельского поселения Кандабулак муниципального района Сергиевский Самарской области» (далее - Порядок) следующего содержания: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1.1 Пункт 2.1 Раздела 2 Порядка изложить в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87"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9C004D">
        <w:rPr>
          <w:rFonts w:ascii="Times New Roman" w:eastAsia="Calibri" w:hAnsi="Times New Roman" w:cs="Times New Roman"/>
          <w:sz w:val="12"/>
          <w:szCs w:val="12"/>
        </w:rPr>
        <w:t>обязанности</w:t>
      </w:r>
      <w:proofErr w:type="gramEnd"/>
      <w:r w:rsidRPr="009C004D">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88"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89"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90" w:history="1">
        <w:r w:rsidRPr="009C004D">
          <w:rPr>
            <w:rStyle w:val="ae"/>
            <w:rFonts w:ascii="Times New Roman" w:eastAsia="Calibri" w:hAnsi="Times New Roman" w:cs="Times New Roman"/>
            <w:color w:val="auto"/>
            <w:sz w:val="12"/>
            <w:szCs w:val="12"/>
          </w:rPr>
          <w:t>законодательством</w:t>
        </w:r>
      </w:hyperlink>
      <w:r w:rsidRPr="009C004D">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9C004D">
        <w:rPr>
          <w:rFonts w:ascii="Times New Roman" w:eastAsia="Calibri" w:hAnsi="Times New Roman" w:cs="Times New Roman"/>
          <w:sz w:val="12"/>
          <w:szCs w:val="12"/>
        </w:rPr>
        <w:t xml:space="preserve"> по делу о банкротстве, прошло более пяти лет;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9C004D">
        <w:rPr>
          <w:rFonts w:ascii="Times New Roman" w:eastAsia="Calibri" w:hAnsi="Times New Roman" w:cs="Times New Roman"/>
          <w:sz w:val="12"/>
          <w:szCs w:val="12"/>
        </w:rPr>
        <w:t>наличия</w:t>
      </w:r>
      <w:proofErr w:type="gramEnd"/>
      <w:r w:rsidRPr="009C004D">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91"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92"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C004D">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93"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1.2. Пункт 3.1. Раздела 3 Порядка изложить в следующей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«3.1</w:t>
      </w:r>
      <w:proofErr w:type="gramStart"/>
      <w:r w:rsidRPr="009C004D">
        <w:rPr>
          <w:rFonts w:ascii="Times New Roman" w:eastAsia="Calibri" w:hAnsi="Times New Roman" w:cs="Times New Roman"/>
          <w:sz w:val="12"/>
          <w:szCs w:val="12"/>
        </w:rPr>
        <w:t xml:space="preserve"> В</w:t>
      </w:r>
      <w:proofErr w:type="gramEnd"/>
      <w:r w:rsidRPr="009C004D">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9C004D">
        <w:rPr>
          <w:rFonts w:ascii="Times New Roman" w:eastAsia="Calibri" w:hAnsi="Times New Roman" w:cs="Times New Roman"/>
          <w:sz w:val="12"/>
          <w:szCs w:val="12"/>
        </w:rPr>
        <w:t>реализации полномочий администратора доходов бюджета</w:t>
      </w:r>
      <w:proofErr w:type="gramEnd"/>
      <w:r w:rsidRPr="009C004D">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94" w:history="1">
        <w:r w:rsidRPr="009C004D">
          <w:rPr>
            <w:rStyle w:val="ae"/>
            <w:rFonts w:ascii="Times New Roman" w:eastAsia="Calibri" w:hAnsi="Times New Roman" w:cs="Times New Roman"/>
            <w:color w:val="auto"/>
            <w:sz w:val="12"/>
            <w:szCs w:val="12"/>
          </w:rPr>
          <w:t>статьей 160.1</w:t>
        </w:r>
      </w:hyperlink>
      <w:r w:rsidRPr="009C004D">
        <w:rPr>
          <w:rFonts w:ascii="Times New Roman" w:eastAsia="Calibri" w:hAnsi="Times New Roman" w:cs="Times New Roman"/>
          <w:sz w:val="12"/>
          <w:szCs w:val="12"/>
        </w:rPr>
        <w:t xml:space="preserve"> Бюджетного кодекса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lastRenderedPageBreak/>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95"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96"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"Об исполнительном производстве";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 Опубликовать настоящее постановление в газете «Сергиевский вестник».</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4. </w:t>
      </w:r>
      <w:proofErr w:type="gramStart"/>
      <w:r w:rsidRPr="009C004D">
        <w:rPr>
          <w:rFonts w:ascii="Times New Roman" w:eastAsia="Calibri" w:hAnsi="Times New Roman" w:cs="Times New Roman"/>
          <w:sz w:val="12"/>
          <w:szCs w:val="12"/>
        </w:rPr>
        <w:t>Контроль за</w:t>
      </w:r>
      <w:proofErr w:type="gramEnd"/>
      <w:r w:rsidRPr="009C004D">
        <w:rPr>
          <w:rFonts w:ascii="Times New Roman" w:eastAsia="Calibri" w:hAnsi="Times New Roman" w:cs="Times New Roman"/>
          <w:sz w:val="12"/>
          <w:szCs w:val="12"/>
        </w:rPr>
        <w:t xml:space="preserve"> выполнением настоящего постановления оставляю за собой.</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Глава сельского поселения Кандабулак</w:t>
      </w:r>
    </w:p>
    <w:p w:rsid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муниципального района Сергиевский</w:t>
      </w:r>
      <w:r w:rsidR="00666A01">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Самарской области</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В.А. Литвиненко</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Кандабулак</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41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9C004D" w:rsidRPr="006D08DA"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Кандабулак</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41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 xml:space="preserve">Состав </w:t>
      </w:r>
      <w:r w:rsidRPr="009C004D">
        <w:rPr>
          <w:rFonts w:ascii="Times New Roman" w:eastAsia="Calibri" w:hAnsi="Times New Roman" w:cs="Times New Roman"/>
          <w:b/>
          <w:sz w:val="12"/>
          <w:szCs w:val="12"/>
        </w:rPr>
        <w:t>комиссии по безнадежной к взысканию задолженности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bCs/>
          <w:sz w:val="12"/>
          <w:szCs w:val="12"/>
        </w:rPr>
      </w:pPr>
      <w:r w:rsidRPr="009C004D">
        <w:rPr>
          <w:rFonts w:ascii="Times New Roman" w:eastAsia="Calibri" w:hAnsi="Times New Roman" w:cs="Times New Roman"/>
          <w:b/>
          <w:sz w:val="12"/>
          <w:szCs w:val="12"/>
        </w:rPr>
        <w:t>по платежам в бюджет поселения Администрации сельского поселения Кандабулак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Председатель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Литвиненко Владимир Александрович – Глава сельского поселения Кандабулак администрации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Заместитель председателя </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комиссии</w:t>
            </w: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roofErr w:type="spellStart"/>
            <w:r w:rsidRPr="009C004D">
              <w:rPr>
                <w:rFonts w:ascii="Times New Roman" w:eastAsia="Calibri" w:hAnsi="Times New Roman" w:cs="Times New Roman"/>
                <w:sz w:val="12"/>
                <w:szCs w:val="12"/>
              </w:rPr>
              <w:t>Комаровская</w:t>
            </w:r>
            <w:proofErr w:type="spellEnd"/>
            <w:r w:rsidRPr="009C004D">
              <w:rPr>
                <w:rFonts w:ascii="Times New Roman" w:eastAsia="Calibri" w:hAnsi="Times New Roman" w:cs="Times New Roman"/>
                <w:sz w:val="12"/>
                <w:szCs w:val="12"/>
              </w:rPr>
              <w:t xml:space="preserve"> Наталья Владимировна </w:t>
            </w:r>
            <w:r>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 xml:space="preserve"> ведущий специалист сельского поселения Кандабулак администрации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Члены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w:t>
            </w:r>
            <w:proofErr w:type="gramStart"/>
            <w:r w:rsidRPr="009C004D">
              <w:rPr>
                <w:rFonts w:ascii="Times New Roman" w:eastAsia="Calibri" w:hAnsi="Times New Roman" w:cs="Times New Roman"/>
                <w:sz w:val="12"/>
                <w:szCs w:val="12"/>
              </w:rPr>
              <w:t>Гаврюшина</w:t>
            </w:r>
            <w:proofErr w:type="gramEnd"/>
            <w:r w:rsidRPr="009C004D">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АДМИНИСТРАЦИЯ</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 xml:space="preserve"> СЕЛЬСКОГО ПОСЕЛЕНИЯ КРАСНОСЕЛЬСКОЕ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МУНИЦИПАЛЬНОГО РАЙОНА СЕРГИЕВСКИЙ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САМАРСКОЙ ОБЛАСТИ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ПОСТАНОВЛЕНИЕ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w:t>
      </w:r>
      <w:r w:rsidRPr="009C004D">
        <w:rPr>
          <w:rFonts w:ascii="Times New Roman" w:eastAsia="Calibri" w:hAnsi="Times New Roman" w:cs="Times New Roman"/>
          <w:b/>
          <w:sz w:val="12"/>
          <w:szCs w:val="12"/>
        </w:rPr>
        <w:t>09» декабря 2024г. № 49</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lastRenderedPageBreak/>
        <w:t>О ВНЕСЕНИИ ИЗМЕНЕНИЙ В ПОСТАНОВЛЕНИЕ АДМИНИСТРАЦИИ СЕЛЬСКОГО ПОСЕЛЕНИЯ КРАСНОСЕЛЬСКОЕ  МУНИЦИПАЛЬНОГО РАЙОНА СЕРГИЕВСКИЙ №  17 ОТ 31.05.2021  «ОБ УТВЕРЖДЕНИИ ПОРЯДКА ПРИНЯТИЯ РЕШЕНИЯ О ПРИЗНАНИИ БЕЗНАДЕЖНОЙ К ВЗЫСКАНИЮ ЗАДОЛЖЕННОСТИ ПО ПЛАТЕЖАМ В БЮДЖЕТ ПОСЕЛЕНИЯ КРАСНОСЕЛЬСКОЕ МУНИЦИПАЛЬНОГО РАЙОНА СЕРГИЕВСКИЙ САМАРСКОЙ ОБЛАСТИ</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b/>
          <w:sz w:val="12"/>
          <w:szCs w:val="12"/>
        </w:rPr>
      </w:pPr>
      <w:r w:rsidRPr="009C004D">
        <w:rPr>
          <w:rFonts w:ascii="Times New Roman" w:eastAsia="Calibri" w:hAnsi="Times New Roman" w:cs="Times New Roman"/>
          <w:b/>
          <w:sz w:val="12"/>
          <w:szCs w:val="12"/>
        </w:rPr>
        <w:t xml:space="preserve"> </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В соответствии с Федеральным </w:t>
      </w:r>
      <w:hyperlink r:id="rId97"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Красносельское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Красносельское муниципального района Сергиевский</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b/>
          <w:sz w:val="12"/>
          <w:szCs w:val="12"/>
        </w:rPr>
        <w:t>ПОСТАНОВЛЯЕТ</w:t>
      </w:r>
      <w:r w:rsidRPr="009C004D">
        <w:rPr>
          <w:rFonts w:ascii="Times New Roman" w:eastAsia="Calibri" w:hAnsi="Times New Roman" w:cs="Times New Roman"/>
          <w:sz w:val="12"/>
          <w:szCs w:val="12"/>
        </w:rPr>
        <w:t>:</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Внести изменения в Постановление администрации сельского поселения Красносельское  муниципального района Сергиевский № 17 от 31.05.2021 «Об утверждении Порядка принятия решения о признании безнадежной к взысканию задолженности по платежам в бюджет сельского поселения Красносельское муниципального района Сергиевский Самарской области» (далее - Порядок) следующего содержания: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1.1 Пункт 2.1 Раздела 2 Порядка изложить в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98"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9C004D">
        <w:rPr>
          <w:rFonts w:ascii="Times New Roman" w:eastAsia="Calibri" w:hAnsi="Times New Roman" w:cs="Times New Roman"/>
          <w:sz w:val="12"/>
          <w:szCs w:val="12"/>
        </w:rPr>
        <w:t>обязанности</w:t>
      </w:r>
      <w:proofErr w:type="gramEnd"/>
      <w:r w:rsidRPr="009C004D">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9"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00"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01" w:history="1">
        <w:r w:rsidRPr="009C004D">
          <w:rPr>
            <w:rStyle w:val="ae"/>
            <w:rFonts w:ascii="Times New Roman" w:eastAsia="Calibri" w:hAnsi="Times New Roman" w:cs="Times New Roman"/>
            <w:color w:val="auto"/>
            <w:sz w:val="12"/>
            <w:szCs w:val="12"/>
          </w:rPr>
          <w:t>законодательством</w:t>
        </w:r>
      </w:hyperlink>
      <w:r w:rsidRPr="009C004D">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9C004D">
        <w:rPr>
          <w:rFonts w:ascii="Times New Roman" w:eastAsia="Calibri" w:hAnsi="Times New Roman" w:cs="Times New Roman"/>
          <w:sz w:val="12"/>
          <w:szCs w:val="12"/>
        </w:rPr>
        <w:t xml:space="preserve"> по делу о банкротстве, прошло более пяти лет;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9C004D">
        <w:rPr>
          <w:rFonts w:ascii="Times New Roman" w:eastAsia="Calibri" w:hAnsi="Times New Roman" w:cs="Times New Roman"/>
          <w:sz w:val="12"/>
          <w:szCs w:val="12"/>
        </w:rPr>
        <w:t>наличия</w:t>
      </w:r>
      <w:proofErr w:type="gramEnd"/>
      <w:r w:rsidRPr="009C004D">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02"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03"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C004D">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04"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1.2. Пункт 3.1. Раздела 3 Порядка изложить в следующей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«3.1</w:t>
      </w:r>
      <w:proofErr w:type="gramStart"/>
      <w:r w:rsidRPr="009C004D">
        <w:rPr>
          <w:rFonts w:ascii="Times New Roman" w:eastAsia="Calibri" w:hAnsi="Times New Roman" w:cs="Times New Roman"/>
          <w:sz w:val="12"/>
          <w:szCs w:val="12"/>
        </w:rPr>
        <w:t xml:space="preserve"> В</w:t>
      </w:r>
      <w:proofErr w:type="gramEnd"/>
      <w:r w:rsidRPr="009C004D">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9C004D">
        <w:rPr>
          <w:rFonts w:ascii="Times New Roman" w:eastAsia="Calibri" w:hAnsi="Times New Roman" w:cs="Times New Roman"/>
          <w:sz w:val="12"/>
          <w:szCs w:val="12"/>
        </w:rPr>
        <w:t>реализации полномочий администратора доходов бюджета</w:t>
      </w:r>
      <w:proofErr w:type="gramEnd"/>
      <w:r w:rsidRPr="009C004D">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05" w:history="1">
        <w:r w:rsidRPr="009C004D">
          <w:rPr>
            <w:rStyle w:val="ae"/>
            <w:rFonts w:ascii="Times New Roman" w:eastAsia="Calibri" w:hAnsi="Times New Roman" w:cs="Times New Roman"/>
            <w:color w:val="auto"/>
            <w:sz w:val="12"/>
            <w:szCs w:val="12"/>
          </w:rPr>
          <w:t>статьей 160.1</w:t>
        </w:r>
      </w:hyperlink>
      <w:r w:rsidRPr="009C004D">
        <w:rPr>
          <w:rFonts w:ascii="Times New Roman" w:eastAsia="Calibri" w:hAnsi="Times New Roman" w:cs="Times New Roman"/>
          <w:sz w:val="12"/>
          <w:szCs w:val="12"/>
        </w:rPr>
        <w:t xml:space="preserve"> Бюджетного кодекса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06"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07"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"Об исполнительном производстве";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lastRenderedPageBreak/>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 Опубликовать настоящее постановление в газете «Сергиевский вестник».</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4. </w:t>
      </w:r>
      <w:proofErr w:type="gramStart"/>
      <w:r w:rsidRPr="009C004D">
        <w:rPr>
          <w:rFonts w:ascii="Times New Roman" w:eastAsia="Calibri" w:hAnsi="Times New Roman" w:cs="Times New Roman"/>
          <w:sz w:val="12"/>
          <w:szCs w:val="12"/>
        </w:rPr>
        <w:t>Контроль за</w:t>
      </w:r>
      <w:proofErr w:type="gramEnd"/>
      <w:r w:rsidRPr="009C004D">
        <w:rPr>
          <w:rFonts w:ascii="Times New Roman" w:eastAsia="Calibri" w:hAnsi="Times New Roman" w:cs="Times New Roman"/>
          <w:sz w:val="12"/>
          <w:szCs w:val="12"/>
        </w:rPr>
        <w:t xml:space="preserve"> выполнением настоящего постановления оставляю за собой.</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Глава сельского поселения Красносельское</w:t>
      </w:r>
    </w:p>
    <w:p w:rsid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Самарской области</w:t>
      </w:r>
    </w:p>
    <w:p w:rsid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C004D">
        <w:rPr>
          <w:rFonts w:ascii="Times New Roman" w:eastAsia="Calibri" w:hAnsi="Times New Roman" w:cs="Times New Roman"/>
          <w:sz w:val="12"/>
          <w:szCs w:val="12"/>
        </w:rPr>
        <w:t>Н.В.Вершков</w:t>
      </w:r>
      <w:proofErr w:type="spellEnd"/>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Красносельское</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9C004D" w:rsidRPr="006D08DA"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Красносельское</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 xml:space="preserve">Состав </w:t>
      </w:r>
      <w:r w:rsidRPr="009C004D">
        <w:rPr>
          <w:rFonts w:ascii="Times New Roman" w:eastAsia="Calibri" w:hAnsi="Times New Roman" w:cs="Times New Roman"/>
          <w:b/>
          <w:sz w:val="12"/>
          <w:szCs w:val="12"/>
        </w:rPr>
        <w:t>комиссии по безнадежной к взысканию задолженности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bCs/>
          <w:sz w:val="12"/>
          <w:szCs w:val="12"/>
        </w:rPr>
      </w:pPr>
      <w:r w:rsidRPr="009C004D">
        <w:rPr>
          <w:rFonts w:ascii="Times New Roman" w:eastAsia="Calibri" w:hAnsi="Times New Roman" w:cs="Times New Roman"/>
          <w:b/>
          <w:sz w:val="12"/>
          <w:szCs w:val="12"/>
        </w:rPr>
        <w:t>по платежам  в бюджет поселения Администрации сельского поселения Красносельское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Председатель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Вершков Н.В. -  глава сельского поселения Красносельское администрации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Заместитель председателя </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комиссии</w:t>
            </w: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Иванова Т.В. – Ведущий специалист сельского поселения </w:t>
            </w:r>
            <w:proofErr w:type="spellStart"/>
            <w:r w:rsidRPr="009C004D">
              <w:rPr>
                <w:rFonts w:ascii="Times New Roman" w:eastAsia="Calibri" w:hAnsi="Times New Roman" w:cs="Times New Roman"/>
                <w:sz w:val="12"/>
                <w:szCs w:val="12"/>
              </w:rPr>
              <w:t>Красноселское</w:t>
            </w:r>
            <w:proofErr w:type="spellEnd"/>
            <w:r w:rsidRPr="009C004D">
              <w:rPr>
                <w:rFonts w:ascii="Times New Roman" w:eastAsia="Calibri" w:hAnsi="Times New Roman" w:cs="Times New Roman"/>
                <w:sz w:val="12"/>
                <w:szCs w:val="12"/>
              </w:rPr>
              <w:t xml:space="preserve"> администрации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Члены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w:t>
            </w:r>
            <w:proofErr w:type="gramStart"/>
            <w:r w:rsidRPr="009C004D">
              <w:rPr>
                <w:rFonts w:ascii="Times New Roman" w:eastAsia="Calibri" w:hAnsi="Times New Roman" w:cs="Times New Roman"/>
                <w:sz w:val="12"/>
                <w:szCs w:val="12"/>
              </w:rPr>
              <w:t>Гаврюшина</w:t>
            </w:r>
            <w:proofErr w:type="gramEnd"/>
            <w:r w:rsidRPr="009C004D">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АДМИНИСТРАЦИЯ</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СЕЛЬСКОГО ПОСЕЛЕНИЯ КУТУЗОВСКИЙ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МУНИЦИПАЛЬНОГО РАЙОНА СЕРГИЕВСКИЙ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САМАРСКОЙ ОБЛАСТИ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ПОСТАНОВЛЕНИЕ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от «09» декабря 2024 г. № 45</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Cs/>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О ВНЕСЕНИИ ИЗМЕНЕНИЙ В ПОСТАНОВЛЕНИЕ АДМИНИСТРАЦИИ СЕЛЬСКОГО ПОСЕЛЕНИЯ КУТУЗОВСКИЙ  МУНИЦИПАЛЬНОГО РАЙОНА СЕРГИЕВСКИЙ № 16 ОТ 31.05.2021 Г. «ОБ УТВЕРЖДЕНИИ ПОРЯДКА ПРИНЯТИЯ РЕШЕНИЯ О ПРИЗНАНИИ БЕЗНАДЕЖНОЙ К ВЗЫСКАНИЮ ЗАДОЛЖЕННОСТИ ПО ПЛАТЕЖАМ В БЮДЖЕТ ПОСЕЛЕНИЯ КУТУЗОВСКИЙ МУНИЦИПАЛЬНОГО РАЙОНА СЕРГИЕВСКИЙ САМАРСКОЙ ОБЛАСТИ</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lastRenderedPageBreak/>
        <w:t xml:space="preserve">В соответствии с Федеральным </w:t>
      </w:r>
      <w:hyperlink r:id="rId108"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Кутузовский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Кутузовский муниципального района Сергиевский</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b/>
          <w:sz w:val="12"/>
          <w:szCs w:val="12"/>
        </w:rPr>
        <w:t>ПОСТАНОВЛЯЕТ</w:t>
      </w:r>
      <w:r w:rsidRPr="009C004D">
        <w:rPr>
          <w:rFonts w:ascii="Times New Roman" w:eastAsia="Calibri" w:hAnsi="Times New Roman" w:cs="Times New Roman"/>
          <w:sz w:val="12"/>
          <w:szCs w:val="12"/>
        </w:rPr>
        <w:t>:</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Внести изменения в Постановление администрации сельского поселения Кутузовский  муниципального района Сергиевский № 16 от 31.05.2021 г. «Об утверждении Порядка принятия решения о признании безнадежной к взысканию задолженности по платежам в бюджет сельского поселения Кутузовский муниципального района Сергиевский Самарской области» (далее - Порядок) следующего содержания: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1.1 Пункт 2.1 Раздела 2 Порядка изложить в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09"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9C004D">
        <w:rPr>
          <w:rFonts w:ascii="Times New Roman" w:eastAsia="Calibri" w:hAnsi="Times New Roman" w:cs="Times New Roman"/>
          <w:sz w:val="12"/>
          <w:szCs w:val="12"/>
        </w:rPr>
        <w:t>обязанности</w:t>
      </w:r>
      <w:proofErr w:type="gramEnd"/>
      <w:r w:rsidRPr="009C004D">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0"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11"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12" w:history="1">
        <w:r w:rsidRPr="009C004D">
          <w:rPr>
            <w:rStyle w:val="ae"/>
            <w:rFonts w:ascii="Times New Roman" w:eastAsia="Calibri" w:hAnsi="Times New Roman" w:cs="Times New Roman"/>
            <w:color w:val="auto"/>
            <w:sz w:val="12"/>
            <w:szCs w:val="12"/>
          </w:rPr>
          <w:t>законодательством</w:t>
        </w:r>
      </w:hyperlink>
      <w:r w:rsidRPr="009C004D">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9C004D">
        <w:rPr>
          <w:rFonts w:ascii="Times New Roman" w:eastAsia="Calibri" w:hAnsi="Times New Roman" w:cs="Times New Roman"/>
          <w:sz w:val="12"/>
          <w:szCs w:val="12"/>
        </w:rPr>
        <w:t xml:space="preserve"> по делу о банкротстве, прошло более пяти лет;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9C004D">
        <w:rPr>
          <w:rFonts w:ascii="Times New Roman" w:eastAsia="Calibri" w:hAnsi="Times New Roman" w:cs="Times New Roman"/>
          <w:sz w:val="12"/>
          <w:szCs w:val="12"/>
        </w:rPr>
        <w:t>наличия</w:t>
      </w:r>
      <w:proofErr w:type="gramEnd"/>
      <w:r w:rsidRPr="009C004D">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3"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14"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C004D">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15"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1.2. Пункт 3.1. Раздела 3 Порядка изложить в следующей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«3.1</w:t>
      </w:r>
      <w:proofErr w:type="gramStart"/>
      <w:r w:rsidRPr="009C004D">
        <w:rPr>
          <w:rFonts w:ascii="Times New Roman" w:eastAsia="Calibri" w:hAnsi="Times New Roman" w:cs="Times New Roman"/>
          <w:sz w:val="12"/>
          <w:szCs w:val="12"/>
        </w:rPr>
        <w:t xml:space="preserve"> В</w:t>
      </w:r>
      <w:proofErr w:type="gramEnd"/>
      <w:r w:rsidRPr="009C004D">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9C004D">
        <w:rPr>
          <w:rFonts w:ascii="Times New Roman" w:eastAsia="Calibri" w:hAnsi="Times New Roman" w:cs="Times New Roman"/>
          <w:sz w:val="12"/>
          <w:szCs w:val="12"/>
        </w:rPr>
        <w:t>реализации полномочий администратора доходов бюджета</w:t>
      </w:r>
      <w:proofErr w:type="gramEnd"/>
      <w:r w:rsidRPr="009C004D">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16" w:history="1">
        <w:r w:rsidRPr="009C004D">
          <w:rPr>
            <w:rStyle w:val="ae"/>
            <w:rFonts w:ascii="Times New Roman" w:eastAsia="Calibri" w:hAnsi="Times New Roman" w:cs="Times New Roman"/>
            <w:color w:val="auto"/>
            <w:sz w:val="12"/>
            <w:szCs w:val="12"/>
          </w:rPr>
          <w:t>статьей 160.1</w:t>
        </w:r>
      </w:hyperlink>
      <w:r w:rsidRPr="009C004D">
        <w:rPr>
          <w:rFonts w:ascii="Times New Roman" w:eastAsia="Calibri" w:hAnsi="Times New Roman" w:cs="Times New Roman"/>
          <w:sz w:val="12"/>
          <w:szCs w:val="12"/>
        </w:rPr>
        <w:t xml:space="preserve"> Бюджетного кодекса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17"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18"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"Об исполнительном производстве";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lastRenderedPageBreak/>
        <w:t>1.4.  Приложение № 3 к Порядку изложить в новой редакции согласно Приложению № 2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 Опубликовать настоящее постановление в газете «Сергиевский вестник».</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4. </w:t>
      </w:r>
      <w:proofErr w:type="gramStart"/>
      <w:r w:rsidRPr="009C004D">
        <w:rPr>
          <w:rFonts w:ascii="Times New Roman" w:eastAsia="Calibri" w:hAnsi="Times New Roman" w:cs="Times New Roman"/>
          <w:sz w:val="12"/>
          <w:szCs w:val="12"/>
        </w:rPr>
        <w:t>Контроль за</w:t>
      </w:r>
      <w:proofErr w:type="gramEnd"/>
      <w:r w:rsidRPr="009C004D">
        <w:rPr>
          <w:rFonts w:ascii="Times New Roman" w:eastAsia="Calibri" w:hAnsi="Times New Roman" w:cs="Times New Roman"/>
          <w:sz w:val="12"/>
          <w:szCs w:val="12"/>
        </w:rPr>
        <w:t xml:space="preserve"> выполнением настоящего постановления оставляю за собой.</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Глава сельского поселения Кутузовский</w:t>
      </w:r>
    </w:p>
    <w:p w:rsid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Самарской области</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C004D">
        <w:rPr>
          <w:rFonts w:ascii="Times New Roman" w:eastAsia="Calibri" w:hAnsi="Times New Roman" w:cs="Times New Roman"/>
          <w:sz w:val="12"/>
          <w:szCs w:val="12"/>
        </w:rPr>
        <w:t>А.В.Сабельникова</w:t>
      </w:r>
      <w:proofErr w:type="spellEnd"/>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Кутузовский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9C004D" w:rsidRPr="006D08DA"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Кутузовский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 xml:space="preserve">Состав </w:t>
      </w:r>
      <w:r w:rsidRPr="009C004D">
        <w:rPr>
          <w:rFonts w:ascii="Times New Roman" w:eastAsia="Calibri" w:hAnsi="Times New Roman" w:cs="Times New Roman"/>
          <w:b/>
          <w:sz w:val="12"/>
          <w:szCs w:val="12"/>
        </w:rPr>
        <w:t>комиссии по безнадежной к взысканию задолженности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bCs/>
          <w:sz w:val="12"/>
          <w:szCs w:val="12"/>
        </w:rPr>
      </w:pPr>
      <w:r w:rsidRPr="009C004D">
        <w:rPr>
          <w:rFonts w:ascii="Times New Roman" w:eastAsia="Calibri" w:hAnsi="Times New Roman" w:cs="Times New Roman"/>
          <w:b/>
          <w:sz w:val="12"/>
          <w:szCs w:val="12"/>
        </w:rPr>
        <w:t>по платежам  в бюджет поселения Администрации сельского поселения Кутузовский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Председатель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roofErr w:type="spellStart"/>
            <w:r w:rsidRPr="009C004D">
              <w:rPr>
                <w:rFonts w:ascii="Times New Roman" w:eastAsia="Calibri" w:hAnsi="Times New Roman" w:cs="Times New Roman"/>
                <w:sz w:val="12"/>
                <w:szCs w:val="12"/>
              </w:rPr>
              <w:t>Сабельникова</w:t>
            </w:r>
            <w:proofErr w:type="spellEnd"/>
            <w:r w:rsidRPr="009C004D">
              <w:rPr>
                <w:rFonts w:ascii="Times New Roman" w:eastAsia="Calibri" w:hAnsi="Times New Roman" w:cs="Times New Roman"/>
                <w:sz w:val="12"/>
                <w:szCs w:val="12"/>
              </w:rPr>
              <w:t xml:space="preserve"> А.В. -  глава сельского поселения Кутузовский администрации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Заместитель председателя </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комиссии</w:t>
            </w: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roofErr w:type="spellStart"/>
            <w:r w:rsidRPr="009C004D">
              <w:rPr>
                <w:rFonts w:ascii="Times New Roman" w:eastAsia="Calibri" w:hAnsi="Times New Roman" w:cs="Times New Roman"/>
                <w:sz w:val="12"/>
                <w:szCs w:val="12"/>
              </w:rPr>
              <w:t>МаксаеваГ.И</w:t>
            </w:r>
            <w:proofErr w:type="spellEnd"/>
            <w:r w:rsidRPr="009C004D">
              <w:rPr>
                <w:rFonts w:ascii="Times New Roman" w:eastAsia="Calibri" w:hAnsi="Times New Roman" w:cs="Times New Roman"/>
                <w:sz w:val="12"/>
                <w:szCs w:val="12"/>
              </w:rPr>
              <w:t xml:space="preserve">. – специалист сельского поселения Кутузовский администрации муниципального района  Сергиевский                                                                                            </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Члены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w:t>
            </w:r>
            <w:proofErr w:type="gramStart"/>
            <w:r w:rsidRPr="009C004D">
              <w:rPr>
                <w:rFonts w:ascii="Times New Roman" w:eastAsia="Calibri" w:hAnsi="Times New Roman" w:cs="Times New Roman"/>
                <w:sz w:val="12"/>
                <w:szCs w:val="12"/>
              </w:rPr>
              <w:t>Гаврюшина</w:t>
            </w:r>
            <w:proofErr w:type="gramEnd"/>
            <w:r w:rsidRPr="009C004D">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АДМИНИСТРАЦИЯ</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СЕЛЬСКОГО ПОСЕЛЕНИЯ ЛИПОВКА</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МУНИЦИПАЛЬНОГО РАЙОНА СЕРГИЕВСКИЙ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САМАРСКОЙ ОБЛАСТИ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ПОСТАНОВЛЕНИЕ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от «09» декабря 2024 г. № 49</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Cs/>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О ВНЕСЕНИИ ИЗМЕНЕНИЙ В ПОСТАНОВЛЕНИЕ АДМИНИСТРАЦИИ СЕЛЬСКОГО ПОСЕЛЕНИЯ ЛИПОВКА  МУНИЦИПАЛЬНОГО РАЙОНА СЕРГИЕВСКИЙ № 19 ОТ 31.05.2021 г.  «ОБ УТВЕРЖДЕНИИ ПОРЯДКА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b/>
          <w:sz w:val="12"/>
          <w:szCs w:val="12"/>
        </w:rPr>
      </w:pPr>
      <w:r w:rsidRPr="009C004D">
        <w:rPr>
          <w:rFonts w:ascii="Times New Roman" w:eastAsia="Calibri" w:hAnsi="Times New Roman" w:cs="Times New Roman"/>
          <w:b/>
          <w:sz w:val="12"/>
          <w:szCs w:val="12"/>
        </w:rPr>
        <w:t xml:space="preserve"> </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В соответствии с Федеральным </w:t>
      </w:r>
      <w:hyperlink r:id="rId119"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Липовка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Липовка муниципального района Сергиевский</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ПОСТАНОВЛЯЕТ: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Внести изменения в Постановление администрации сельского поселения Липовка  муниципального района Сергиевский № 19 от 31.05.2021 г. «Об утверждении Порядка принятия решения о признании безнадежной к взысканию задолженности по платежам в бюджет сельского поселения Липовка муниципального района Сергиевский Самарской области» (далее - Порядок) следующего содержания: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lastRenderedPageBreak/>
        <w:t>1.1 Пункт 2.1 Раздела 2 Порядка изложить в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20"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9C004D">
        <w:rPr>
          <w:rFonts w:ascii="Times New Roman" w:eastAsia="Calibri" w:hAnsi="Times New Roman" w:cs="Times New Roman"/>
          <w:sz w:val="12"/>
          <w:szCs w:val="12"/>
        </w:rPr>
        <w:t>обязанности</w:t>
      </w:r>
      <w:proofErr w:type="gramEnd"/>
      <w:r w:rsidRPr="009C004D">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21"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22"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23" w:history="1">
        <w:r w:rsidRPr="009C004D">
          <w:rPr>
            <w:rStyle w:val="ae"/>
            <w:rFonts w:ascii="Times New Roman" w:eastAsia="Calibri" w:hAnsi="Times New Roman" w:cs="Times New Roman"/>
            <w:color w:val="auto"/>
            <w:sz w:val="12"/>
            <w:szCs w:val="12"/>
          </w:rPr>
          <w:t>законодательством</w:t>
        </w:r>
      </w:hyperlink>
      <w:r w:rsidRPr="009C004D">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9C004D">
        <w:rPr>
          <w:rFonts w:ascii="Times New Roman" w:eastAsia="Calibri" w:hAnsi="Times New Roman" w:cs="Times New Roman"/>
          <w:sz w:val="12"/>
          <w:szCs w:val="12"/>
        </w:rPr>
        <w:t xml:space="preserve"> по делу о банкротстве, прошло более пяти лет;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9C004D">
        <w:rPr>
          <w:rFonts w:ascii="Times New Roman" w:eastAsia="Calibri" w:hAnsi="Times New Roman" w:cs="Times New Roman"/>
          <w:sz w:val="12"/>
          <w:szCs w:val="12"/>
        </w:rPr>
        <w:t>наличия</w:t>
      </w:r>
      <w:proofErr w:type="gramEnd"/>
      <w:r w:rsidRPr="009C004D">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4"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25"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C004D">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26" w:history="1">
        <w:r w:rsidRPr="009C004D">
          <w:rPr>
            <w:rStyle w:val="ae"/>
            <w:rFonts w:ascii="Times New Roman" w:eastAsia="Calibri" w:hAnsi="Times New Roman" w:cs="Times New Roman"/>
            <w:color w:val="auto"/>
            <w:sz w:val="12"/>
            <w:szCs w:val="12"/>
          </w:rPr>
          <w:t>законом</w:t>
        </w:r>
      </w:hyperlink>
      <w:r w:rsidRPr="009C004D">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1.2. Пункт 3.1. Раздела 3 Порядка изложить в следующей редакции: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«3.1</w:t>
      </w:r>
      <w:proofErr w:type="gramStart"/>
      <w:r w:rsidRPr="009C004D">
        <w:rPr>
          <w:rFonts w:ascii="Times New Roman" w:eastAsia="Calibri" w:hAnsi="Times New Roman" w:cs="Times New Roman"/>
          <w:sz w:val="12"/>
          <w:szCs w:val="12"/>
        </w:rPr>
        <w:t xml:space="preserve"> В</w:t>
      </w:r>
      <w:proofErr w:type="gramEnd"/>
      <w:r w:rsidRPr="009C004D">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9C004D">
        <w:rPr>
          <w:rFonts w:ascii="Times New Roman" w:eastAsia="Calibri" w:hAnsi="Times New Roman" w:cs="Times New Roman"/>
          <w:sz w:val="12"/>
          <w:szCs w:val="12"/>
        </w:rPr>
        <w:t>реализации полномочий администратора доходов бюджета</w:t>
      </w:r>
      <w:proofErr w:type="gramEnd"/>
      <w:r w:rsidRPr="009C004D">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27" w:history="1">
        <w:r w:rsidRPr="009C004D">
          <w:rPr>
            <w:rStyle w:val="ae"/>
            <w:rFonts w:ascii="Times New Roman" w:eastAsia="Calibri" w:hAnsi="Times New Roman" w:cs="Times New Roman"/>
            <w:color w:val="auto"/>
            <w:sz w:val="12"/>
            <w:szCs w:val="12"/>
          </w:rPr>
          <w:t>статьей 160.1</w:t>
        </w:r>
      </w:hyperlink>
      <w:r w:rsidRPr="009C004D">
        <w:rPr>
          <w:rFonts w:ascii="Times New Roman" w:eastAsia="Calibri" w:hAnsi="Times New Roman" w:cs="Times New Roman"/>
          <w:sz w:val="12"/>
          <w:szCs w:val="12"/>
        </w:rPr>
        <w:t xml:space="preserve"> Бюджетного кодекса Российской Федерации;</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28" w:history="1">
        <w:r w:rsidRPr="009C004D">
          <w:rPr>
            <w:rStyle w:val="ae"/>
            <w:rFonts w:ascii="Times New Roman" w:eastAsia="Calibri" w:hAnsi="Times New Roman" w:cs="Times New Roman"/>
            <w:color w:val="auto"/>
            <w:sz w:val="12"/>
            <w:szCs w:val="12"/>
          </w:rPr>
          <w:t>пунктом 3</w:t>
        </w:r>
      </w:hyperlink>
      <w:r w:rsidRPr="009C004D">
        <w:rPr>
          <w:rFonts w:ascii="Times New Roman" w:eastAsia="Calibri" w:hAnsi="Times New Roman" w:cs="Times New Roman"/>
          <w:sz w:val="12"/>
          <w:szCs w:val="12"/>
        </w:rPr>
        <w:t xml:space="preserve"> или </w:t>
      </w:r>
      <w:hyperlink r:id="rId129" w:history="1">
        <w:r w:rsidRPr="009C004D">
          <w:rPr>
            <w:rStyle w:val="ae"/>
            <w:rFonts w:ascii="Times New Roman" w:eastAsia="Calibri" w:hAnsi="Times New Roman" w:cs="Times New Roman"/>
            <w:color w:val="auto"/>
            <w:sz w:val="12"/>
            <w:szCs w:val="12"/>
          </w:rPr>
          <w:t>4 части 1 статьи 46</w:t>
        </w:r>
      </w:hyperlink>
      <w:r w:rsidRPr="009C004D">
        <w:rPr>
          <w:rFonts w:ascii="Times New Roman" w:eastAsia="Calibri" w:hAnsi="Times New Roman" w:cs="Times New Roman"/>
          <w:sz w:val="12"/>
          <w:szCs w:val="12"/>
        </w:rPr>
        <w:t xml:space="preserve"> Федерального закона "Об исполнительном производстве";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2. Опубликовать настоящее постановление в газете «Сергиевский вестник».</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004D" w:rsidRPr="009C004D" w:rsidRDefault="009C004D" w:rsidP="009C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4. </w:t>
      </w:r>
      <w:proofErr w:type="gramStart"/>
      <w:r w:rsidRPr="009C004D">
        <w:rPr>
          <w:rFonts w:ascii="Times New Roman" w:eastAsia="Calibri" w:hAnsi="Times New Roman" w:cs="Times New Roman"/>
          <w:sz w:val="12"/>
          <w:szCs w:val="12"/>
        </w:rPr>
        <w:t>Контроль за</w:t>
      </w:r>
      <w:proofErr w:type="gramEnd"/>
      <w:r w:rsidRPr="009C004D">
        <w:rPr>
          <w:rFonts w:ascii="Times New Roman" w:eastAsia="Calibri" w:hAnsi="Times New Roman" w:cs="Times New Roman"/>
          <w:sz w:val="12"/>
          <w:szCs w:val="12"/>
        </w:rPr>
        <w:t xml:space="preserve"> выполнением настоящего постановления оставляю за собой.</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Глава сельского поселения Липовка</w:t>
      </w:r>
    </w:p>
    <w:p w:rsid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Самарской области</w:t>
      </w:r>
    </w:p>
    <w:p w:rsidR="009C004D" w:rsidRPr="009C004D" w:rsidRDefault="009C004D" w:rsidP="009C004D">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С.И. Вершинин</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lastRenderedPageBreak/>
        <w:t>Приложение № 1</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Липовка</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9C004D" w:rsidRPr="006D08DA"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9C004D" w:rsidRPr="00B543A6"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9C004D" w:rsidRPr="00B543A6" w:rsidRDefault="009C004D" w:rsidP="009C004D">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2</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9C004D">
        <w:rPr>
          <w:rFonts w:ascii="Times New Roman" w:eastAsia="Calibri" w:hAnsi="Times New Roman" w:cs="Times New Roman"/>
          <w:i/>
          <w:sz w:val="12"/>
          <w:szCs w:val="12"/>
        </w:rPr>
        <w:t>Липовка</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9C004D" w:rsidRPr="006D08DA" w:rsidRDefault="009C004D" w:rsidP="009C004D">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bCs/>
          <w:sz w:val="12"/>
          <w:szCs w:val="12"/>
        </w:rPr>
        <w:t xml:space="preserve">Состав </w:t>
      </w:r>
      <w:r w:rsidRPr="009C004D">
        <w:rPr>
          <w:rFonts w:ascii="Times New Roman" w:eastAsia="Calibri" w:hAnsi="Times New Roman" w:cs="Times New Roman"/>
          <w:b/>
          <w:sz w:val="12"/>
          <w:szCs w:val="12"/>
        </w:rPr>
        <w:t>комиссии по безнадежной к взысканию задолженности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bCs/>
          <w:sz w:val="12"/>
          <w:szCs w:val="12"/>
        </w:rPr>
      </w:pPr>
      <w:r w:rsidRPr="009C004D">
        <w:rPr>
          <w:rFonts w:ascii="Times New Roman" w:eastAsia="Calibri" w:hAnsi="Times New Roman" w:cs="Times New Roman"/>
          <w:b/>
          <w:sz w:val="12"/>
          <w:szCs w:val="12"/>
        </w:rPr>
        <w:t>по платежам  в бюджет поселения Администрации сельского поселения Липовка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Председатель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Вершинин С. И. -  глава сельского поселения Липовка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Заместитель председателя </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комиссии</w:t>
            </w: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Михайлова В.П. – ведущий специалист сельского поселения Липовка муниципального района  Сергиевский</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Члены комиссии:</w:t>
            </w:r>
          </w:p>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9C004D" w:rsidRPr="009C004D" w:rsidTr="009C004D">
        <w:trPr>
          <w:trHeight w:val="20"/>
        </w:trPr>
        <w:tc>
          <w:tcPr>
            <w:tcW w:w="946"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9C004D" w:rsidRPr="009C004D" w:rsidRDefault="009C004D" w:rsidP="009C004D">
            <w:pPr>
              <w:tabs>
                <w:tab w:val="left" w:pos="284"/>
                <w:tab w:val="left" w:pos="3828"/>
              </w:tabs>
              <w:spacing w:after="0" w:line="240" w:lineRule="auto"/>
              <w:rPr>
                <w:rFonts w:ascii="Times New Roman" w:eastAsia="Calibri" w:hAnsi="Times New Roman" w:cs="Times New Roman"/>
                <w:sz w:val="12"/>
                <w:szCs w:val="12"/>
              </w:rPr>
            </w:pPr>
            <w:r w:rsidRPr="009C004D">
              <w:rPr>
                <w:rFonts w:ascii="Times New Roman" w:eastAsia="Calibri" w:hAnsi="Times New Roman" w:cs="Times New Roman"/>
                <w:sz w:val="12"/>
                <w:szCs w:val="12"/>
              </w:rPr>
              <w:t xml:space="preserve"> </w:t>
            </w:r>
            <w:proofErr w:type="gramStart"/>
            <w:r w:rsidRPr="009C004D">
              <w:rPr>
                <w:rFonts w:ascii="Times New Roman" w:eastAsia="Calibri" w:hAnsi="Times New Roman" w:cs="Times New Roman"/>
                <w:sz w:val="12"/>
                <w:szCs w:val="12"/>
              </w:rPr>
              <w:t>Гаврюшина</w:t>
            </w:r>
            <w:proofErr w:type="gramEnd"/>
            <w:r w:rsidRPr="009C004D">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АДМИНИСТРАЦИЯ</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СЕЛЬСКОГО ПОСЕЛЕНИЯ СВЕТЛОДОЛЬСК</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МУНИЦИПАЛЬНОГО РАЙОНА СЕРГИЕВСКИЙ</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САМАРСКОЙ ОБЛАСТИ</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sz w:val="12"/>
          <w:szCs w:val="12"/>
        </w:rPr>
        <w:pict>
          <v:rect id="_x0000_s1027" style="position:absolute;left:0;text-align:left;margin-left:279pt;margin-top:9.85pt;width:225.05pt;height:3.55pt;flip:y;z-index:251661312" filled="f" stroked="f">
            <v:textbox style="mso-next-textbox:#_x0000_s1027">
              <w:txbxContent>
                <w:p w:rsidR="000F58E2" w:rsidRPr="006B2F95" w:rsidRDefault="000F58E2" w:rsidP="009C004D">
                  <w:pPr>
                    <w:rPr>
                      <w:b/>
                      <w:sz w:val="24"/>
                      <w:szCs w:val="24"/>
                    </w:rPr>
                  </w:pPr>
                </w:p>
              </w:txbxContent>
            </v:textbox>
          </v:rect>
        </w:pic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ПОСТАНОВЛЕНИЕ</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sz w:val="12"/>
          <w:szCs w:val="12"/>
        </w:rPr>
      </w:pPr>
      <w:r w:rsidRPr="009C004D">
        <w:rPr>
          <w:rFonts w:ascii="Times New Roman" w:eastAsia="Calibri" w:hAnsi="Times New Roman" w:cs="Times New Roman"/>
          <w:b/>
          <w:sz w:val="12"/>
          <w:szCs w:val="12"/>
        </w:rPr>
        <w:t>от «09»  декабря 2024 г. №55</w:t>
      </w: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Cs/>
          <w:sz w:val="12"/>
          <w:szCs w:val="12"/>
        </w:rPr>
      </w:pPr>
    </w:p>
    <w:p w:rsidR="009C004D" w:rsidRPr="009C004D" w:rsidRDefault="009C004D" w:rsidP="009C004D">
      <w:pPr>
        <w:tabs>
          <w:tab w:val="left" w:pos="284"/>
          <w:tab w:val="left" w:pos="3828"/>
        </w:tabs>
        <w:spacing w:after="0" w:line="240" w:lineRule="auto"/>
        <w:jc w:val="center"/>
        <w:rPr>
          <w:rFonts w:ascii="Times New Roman" w:eastAsia="Calibri" w:hAnsi="Times New Roman" w:cs="Times New Roman"/>
          <w:b/>
          <w:bCs/>
          <w:sz w:val="12"/>
          <w:szCs w:val="12"/>
        </w:rPr>
      </w:pPr>
      <w:r w:rsidRPr="009C004D">
        <w:rPr>
          <w:rFonts w:ascii="Times New Roman" w:eastAsia="Calibri" w:hAnsi="Times New Roman" w:cs="Times New Roman"/>
          <w:b/>
          <w:bCs/>
          <w:sz w:val="12"/>
          <w:szCs w:val="12"/>
        </w:rPr>
        <w:t>О ВНЕСЕНИИ ИЗМЕНЕНИЙ В ПОСТАНОВЛЕНИЕ АДМИНИСТРАЦИИ СЕЛЬСКОГО ПОСЕЛЕНИЯ СВЕТЛОДОЛЬСК  МУНИЦИПАЛЬНОГО РАЙОНА СЕРГИЕВСКИЙ № 22 ОТ 31.05.2021 «ОБ УТВЕРЖДЕНИИ ПОРЯДКА ПРИНЯТИЯ РЕШЕНИЯ О ПРИЗНАНИИ БЕЗНАДЕЖНОЙ К ВЗЫСКАНИЮ ЗАДОЛЖЕННОСТИ ПО ПЛАТЕЖАМ В БЮДЖЕТ ПОСЕЛЕНИЯ СВЕТЛОДОЛЬСК МУНИЦИПАЛЬНОГО РАЙОНА СЕРГИЕВСКИЙ САМАРСКОЙ ОБЛАСТИ</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b/>
          <w:sz w:val="12"/>
          <w:szCs w:val="12"/>
        </w:rPr>
      </w:pP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C004D">
        <w:rPr>
          <w:rFonts w:ascii="Times New Roman" w:eastAsia="Calibri" w:hAnsi="Times New Roman" w:cs="Times New Roman"/>
          <w:sz w:val="12"/>
          <w:szCs w:val="12"/>
        </w:rPr>
        <w:t xml:space="preserve">В соответствии с Федеральным </w:t>
      </w:r>
      <w:hyperlink r:id="rId130"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Светлодольск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Светлодольск муниципального района Сергиевский</w:t>
      </w:r>
      <w:proofErr w:type="gramEnd"/>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b/>
          <w:sz w:val="12"/>
          <w:szCs w:val="12"/>
        </w:rPr>
        <w:t>ПОСТАНОВЛЯЕТ</w:t>
      </w:r>
      <w:r w:rsidRPr="00FA010F">
        <w:rPr>
          <w:rFonts w:ascii="Times New Roman" w:eastAsia="Calibri" w:hAnsi="Times New Roman" w:cs="Times New Roman"/>
          <w:sz w:val="12"/>
          <w:szCs w:val="12"/>
        </w:rPr>
        <w:t>:</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Внести изменения в Постановление администрации сельского поселения Светлодольск  муниципального района Сергиевский № 22 от 31.05.2021г «Об утверждении Порядка принятия решения о признании безнадежной к взысканию задолженности по платежам в бюджет поселения Светлодольск муниципального района Сергиевский Самарской области» (далее - Порядок) следующего содержания:</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1.1 Пункт 2.1 Раздела 2 Порядка изложить в редакции:</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31"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FA010F">
        <w:rPr>
          <w:rFonts w:ascii="Times New Roman" w:eastAsia="Calibri" w:hAnsi="Times New Roman" w:cs="Times New Roman"/>
          <w:sz w:val="12"/>
          <w:szCs w:val="12"/>
        </w:rPr>
        <w:t>обязанности</w:t>
      </w:r>
      <w:proofErr w:type="gramEnd"/>
      <w:r w:rsidRPr="00FA010F">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lastRenderedPageBreak/>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32"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33"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34" w:history="1">
        <w:r w:rsidRPr="00FA010F">
          <w:rPr>
            <w:rStyle w:val="ae"/>
            <w:rFonts w:ascii="Times New Roman" w:eastAsia="Calibri" w:hAnsi="Times New Roman" w:cs="Times New Roman"/>
            <w:color w:val="auto"/>
            <w:sz w:val="12"/>
            <w:szCs w:val="12"/>
          </w:rPr>
          <w:t>законодательством</w:t>
        </w:r>
      </w:hyperlink>
      <w:r w:rsidRPr="00FA010F">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FA010F">
        <w:rPr>
          <w:rFonts w:ascii="Times New Roman" w:eastAsia="Calibri" w:hAnsi="Times New Roman" w:cs="Times New Roman"/>
          <w:sz w:val="12"/>
          <w:szCs w:val="12"/>
        </w:rPr>
        <w:t xml:space="preserve"> по делу о банкротстве, прошло более пяти лет;</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FA010F">
        <w:rPr>
          <w:rFonts w:ascii="Times New Roman" w:eastAsia="Calibri" w:hAnsi="Times New Roman" w:cs="Times New Roman"/>
          <w:sz w:val="12"/>
          <w:szCs w:val="12"/>
        </w:rPr>
        <w:t>наличия</w:t>
      </w:r>
      <w:proofErr w:type="gramEnd"/>
      <w:r w:rsidRPr="00FA010F">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35"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36"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A010F">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37"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1.2. Пункт 3.1. Раздела 3 Порядка изложить в следующей редакции:</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«3.1</w:t>
      </w:r>
      <w:proofErr w:type="gramStart"/>
      <w:r w:rsidRPr="00FA010F">
        <w:rPr>
          <w:rFonts w:ascii="Times New Roman" w:eastAsia="Calibri" w:hAnsi="Times New Roman" w:cs="Times New Roman"/>
          <w:sz w:val="12"/>
          <w:szCs w:val="12"/>
        </w:rPr>
        <w:t xml:space="preserve"> В</w:t>
      </w:r>
      <w:proofErr w:type="gramEnd"/>
      <w:r w:rsidRPr="00FA010F">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FA010F">
        <w:rPr>
          <w:rFonts w:ascii="Times New Roman" w:eastAsia="Calibri" w:hAnsi="Times New Roman" w:cs="Times New Roman"/>
          <w:sz w:val="12"/>
          <w:szCs w:val="12"/>
        </w:rPr>
        <w:t>реализации полномочий администратора доходов бюджета</w:t>
      </w:r>
      <w:proofErr w:type="gramEnd"/>
      <w:r w:rsidRPr="00FA010F">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38" w:history="1">
        <w:r w:rsidRPr="00FA010F">
          <w:rPr>
            <w:rStyle w:val="ae"/>
            <w:rFonts w:ascii="Times New Roman" w:eastAsia="Calibri" w:hAnsi="Times New Roman" w:cs="Times New Roman"/>
            <w:color w:val="auto"/>
            <w:sz w:val="12"/>
            <w:szCs w:val="12"/>
          </w:rPr>
          <w:t>статьей 160.1</w:t>
        </w:r>
      </w:hyperlink>
      <w:r w:rsidRPr="00FA010F">
        <w:rPr>
          <w:rFonts w:ascii="Times New Roman" w:eastAsia="Calibri" w:hAnsi="Times New Roman" w:cs="Times New Roman"/>
          <w:sz w:val="12"/>
          <w:szCs w:val="12"/>
        </w:rPr>
        <w:t xml:space="preserve"> Бюджетного кодекса Российской Федерации;</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39"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40"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"Об исполнительном производстве";</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 Опубликовать настоящее постановление в газете «Сергиевский вестник».</w:t>
      </w:r>
    </w:p>
    <w:p w:rsidR="009C004D" w:rsidRPr="00FA010F"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C004D" w:rsidRPr="009C004D" w:rsidRDefault="009C004D"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4.</w:t>
      </w:r>
      <w:r w:rsidRPr="009C004D">
        <w:rPr>
          <w:rFonts w:ascii="Times New Roman" w:eastAsia="Calibri" w:hAnsi="Times New Roman" w:cs="Times New Roman"/>
          <w:sz w:val="12"/>
          <w:szCs w:val="12"/>
        </w:rPr>
        <w:t xml:space="preserve"> </w:t>
      </w:r>
      <w:proofErr w:type="gramStart"/>
      <w:r w:rsidRPr="009C004D">
        <w:rPr>
          <w:rFonts w:ascii="Times New Roman" w:eastAsia="Calibri" w:hAnsi="Times New Roman" w:cs="Times New Roman"/>
          <w:sz w:val="12"/>
          <w:szCs w:val="12"/>
        </w:rPr>
        <w:t>Контроль за</w:t>
      </w:r>
      <w:proofErr w:type="gramEnd"/>
      <w:r w:rsidRPr="009C004D">
        <w:rPr>
          <w:rFonts w:ascii="Times New Roman" w:eastAsia="Calibri" w:hAnsi="Times New Roman" w:cs="Times New Roman"/>
          <w:sz w:val="12"/>
          <w:szCs w:val="12"/>
        </w:rPr>
        <w:t xml:space="preserve"> выполнением настоящего постановления оставляю за собой.</w:t>
      </w:r>
    </w:p>
    <w:p w:rsidR="009C004D" w:rsidRPr="009C004D" w:rsidRDefault="009C004D" w:rsidP="00FA010F">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Глава сельского поселения Светлодольск</w:t>
      </w:r>
    </w:p>
    <w:p w:rsidR="00FA010F" w:rsidRDefault="009C004D" w:rsidP="00FA010F">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муниципального района Сергиевский</w:t>
      </w:r>
      <w:r w:rsidR="00FA010F">
        <w:rPr>
          <w:rFonts w:ascii="Times New Roman" w:eastAsia="Calibri" w:hAnsi="Times New Roman" w:cs="Times New Roman"/>
          <w:sz w:val="12"/>
          <w:szCs w:val="12"/>
        </w:rPr>
        <w:t xml:space="preserve"> </w:t>
      </w:r>
      <w:r w:rsidRPr="009C004D">
        <w:rPr>
          <w:rFonts w:ascii="Times New Roman" w:eastAsia="Calibri" w:hAnsi="Times New Roman" w:cs="Times New Roman"/>
          <w:sz w:val="12"/>
          <w:szCs w:val="12"/>
        </w:rPr>
        <w:t>Самарской области</w:t>
      </w:r>
    </w:p>
    <w:p w:rsidR="009C004D" w:rsidRPr="009C004D" w:rsidRDefault="009C004D" w:rsidP="00FA010F">
      <w:pPr>
        <w:tabs>
          <w:tab w:val="left" w:pos="284"/>
          <w:tab w:val="left" w:pos="3828"/>
        </w:tabs>
        <w:spacing w:after="0" w:line="240" w:lineRule="auto"/>
        <w:jc w:val="right"/>
        <w:rPr>
          <w:rFonts w:ascii="Times New Roman" w:eastAsia="Calibri" w:hAnsi="Times New Roman" w:cs="Times New Roman"/>
          <w:sz w:val="12"/>
          <w:szCs w:val="12"/>
        </w:rPr>
      </w:pPr>
      <w:r w:rsidRPr="009C004D">
        <w:rPr>
          <w:rFonts w:ascii="Times New Roman" w:eastAsia="Calibri" w:hAnsi="Times New Roman" w:cs="Times New Roman"/>
          <w:sz w:val="12"/>
          <w:szCs w:val="12"/>
        </w:rPr>
        <w:t>Н.В.Андрюхин</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Светлодольск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55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FA010F" w:rsidRPr="006D08DA"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lastRenderedPageBreak/>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9C004D" w:rsidRPr="009C004D" w:rsidRDefault="009C004D" w:rsidP="009C004D">
      <w:pPr>
        <w:tabs>
          <w:tab w:val="left" w:pos="284"/>
          <w:tab w:val="left" w:pos="3828"/>
        </w:tabs>
        <w:spacing w:after="0" w:line="240" w:lineRule="auto"/>
        <w:jc w:val="both"/>
        <w:rPr>
          <w:rFonts w:ascii="Times New Roman" w:eastAsia="Calibri" w:hAnsi="Times New Roman" w:cs="Times New Roman"/>
          <w:sz w:val="12"/>
          <w:szCs w:val="12"/>
        </w:rPr>
      </w:pP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Светлодольск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55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 xml:space="preserve">Состав </w:t>
      </w:r>
      <w:r w:rsidRPr="00FA010F">
        <w:rPr>
          <w:rFonts w:ascii="Times New Roman" w:eastAsia="Calibri" w:hAnsi="Times New Roman" w:cs="Times New Roman"/>
          <w:b/>
          <w:sz w:val="12"/>
          <w:szCs w:val="12"/>
        </w:rPr>
        <w:t>комиссии по безнадежной к взысканию задолженности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bCs/>
          <w:sz w:val="12"/>
          <w:szCs w:val="12"/>
        </w:rPr>
      </w:pPr>
      <w:r w:rsidRPr="00FA010F">
        <w:rPr>
          <w:rFonts w:ascii="Times New Roman" w:eastAsia="Calibri" w:hAnsi="Times New Roman" w:cs="Times New Roman"/>
          <w:b/>
          <w:sz w:val="12"/>
          <w:szCs w:val="12"/>
        </w:rPr>
        <w:t>по платежам  в бюджет поселения Администрации сельского поселения Светлодольск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8"/>
        <w:gridCol w:w="6095"/>
      </w:tblGrid>
      <w:tr w:rsidR="00FA010F" w:rsidRPr="00FA010F" w:rsidTr="00FA010F">
        <w:trPr>
          <w:trHeight w:val="20"/>
        </w:trPr>
        <w:tc>
          <w:tcPr>
            <w:tcW w:w="949"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Председатель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1"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Андрюхин</w:t>
            </w:r>
            <w:proofErr w:type="spellEnd"/>
            <w:r w:rsidRPr="00FA010F">
              <w:rPr>
                <w:rFonts w:ascii="Times New Roman" w:eastAsia="Calibri" w:hAnsi="Times New Roman" w:cs="Times New Roman"/>
                <w:sz w:val="12"/>
                <w:szCs w:val="12"/>
              </w:rPr>
              <w:t xml:space="preserve"> Н.В. -  глава сельского поселения Светлодольск администрации муниципального района  Сергиевский</w:t>
            </w:r>
          </w:p>
        </w:tc>
      </w:tr>
      <w:tr w:rsidR="00FA010F" w:rsidRPr="00FA010F" w:rsidTr="00FA010F">
        <w:trPr>
          <w:trHeight w:val="20"/>
        </w:trPr>
        <w:tc>
          <w:tcPr>
            <w:tcW w:w="949"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Заместитель председателя </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комиссии</w:t>
            </w:r>
          </w:p>
        </w:tc>
        <w:tc>
          <w:tcPr>
            <w:tcW w:w="4051"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Федченкова</w:t>
            </w:r>
            <w:proofErr w:type="spellEnd"/>
            <w:r w:rsidRPr="00FA010F">
              <w:rPr>
                <w:rFonts w:ascii="Times New Roman" w:eastAsia="Calibri" w:hAnsi="Times New Roman" w:cs="Times New Roman"/>
                <w:sz w:val="12"/>
                <w:szCs w:val="12"/>
              </w:rPr>
              <w:t xml:space="preserve"> А.В. – ведущий специалист сельского поселения Светлодольск администрации муниципального района  Сергиевский</w:t>
            </w:r>
          </w:p>
        </w:tc>
      </w:tr>
      <w:tr w:rsidR="00FA010F" w:rsidRPr="00FA010F" w:rsidTr="00FA010F">
        <w:trPr>
          <w:trHeight w:val="20"/>
        </w:trPr>
        <w:tc>
          <w:tcPr>
            <w:tcW w:w="949"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Члены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1"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FA010F" w:rsidRPr="00FA010F" w:rsidTr="00FA010F">
        <w:trPr>
          <w:trHeight w:val="20"/>
        </w:trPr>
        <w:tc>
          <w:tcPr>
            <w:tcW w:w="949"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1"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w:t>
            </w:r>
            <w:proofErr w:type="gramStart"/>
            <w:r w:rsidRPr="00FA010F">
              <w:rPr>
                <w:rFonts w:ascii="Times New Roman" w:eastAsia="Calibri" w:hAnsi="Times New Roman" w:cs="Times New Roman"/>
                <w:sz w:val="12"/>
                <w:szCs w:val="12"/>
              </w:rPr>
              <w:t>Гаврюшина</w:t>
            </w:r>
            <w:proofErr w:type="gramEnd"/>
            <w:r w:rsidRPr="00FA010F">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АДМИНИСТРАЦИЯ</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СЕЛЬСКОГО ПОСЕЛЕНИЯ СЕРГИЕВСК</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МУНИЦИПАЛЬНОГО РАЙОНА СЕРГИЕВСКИЙ</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САМАРСКОЙ ОБЛАСТИ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ПОСТАНОВЛЕНИЕ</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от «09»  декабря 2024г. № 73</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Cs/>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О ВНЕСЕНИИ ИЗМЕНЕНИЙ В ПОСТАНОВЛЕНИЕ АДМИНИСТРАЦИИ СЕЛЬСКОГО ПОСЕЛЕНИЯ СЕРГИЕВСК  МУНИЦИПАЛЬНОГО РАЙОНА СЕРГИЕВСКИЙ № 26 ОТ 31.05.2021г. «ОБ УТВЕРЖДЕНИИ ПОРЯДКА ПРИНЯТИЯ РЕШЕНИЯ О ПРИЗНАНИИ БЕЗНАДЕЖНОЙ К ВЗЫСКАНИЮ ЗАДОЛЖЕННОСТИ ПО ПЛАТЕЖАМ В БЮДЖЕТ ПОСЕЛЕНИЯ СЕРГИЕВСК МУНИЦИПАЛЬНОГО РАЙОНА СЕРГИЕВСКИЙ САМАРСКОЙ ОБЛАСТИ</w:t>
      </w:r>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В соответствии с Федеральным </w:t>
      </w:r>
      <w:hyperlink r:id="rId141"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Сергиевск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Сергиевск муниципального района Сергиевский</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b/>
          <w:sz w:val="12"/>
          <w:szCs w:val="12"/>
        </w:rPr>
        <w:t>ПОСТАНОВЛЯЕТ</w:t>
      </w:r>
      <w:r w:rsidRPr="00FA010F">
        <w:rPr>
          <w:rFonts w:ascii="Times New Roman" w:eastAsia="Calibri" w:hAnsi="Times New Roman" w:cs="Times New Roman"/>
          <w:sz w:val="12"/>
          <w:szCs w:val="12"/>
        </w:rPr>
        <w:t>:</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Внести изменения в Постановление администрации сельского поселения Сергиевск  муниципального района Сергиевский № 26 от 31.05.2021г. «Об утверждении Порядка принятия решения о признании безнадежной к взысканию задолженности по платежам в бюджет сельского поселения Сергиевск муниципального района Сергиевский Самарской области» (далее - Порядок) следующего содержания: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1.1 Пункт 2.1 Раздела 2 Порядка изложить в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42"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FA010F">
        <w:rPr>
          <w:rFonts w:ascii="Times New Roman" w:eastAsia="Calibri" w:hAnsi="Times New Roman" w:cs="Times New Roman"/>
          <w:sz w:val="12"/>
          <w:szCs w:val="12"/>
        </w:rPr>
        <w:t>обязанности</w:t>
      </w:r>
      <w:proofErr w:type="gramEnd"/>
      <w:r w:rsidRPr="00FA010F">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lastRenderedPageBreak/>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43"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44"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45" w:history="1">
        <w:r w:rsidRPr="00FA010F">
          <w:rPr>
            <w:rStyle w:val="ae"/>
            <w:rFonts w:ascii="Times New Roman" w:eastAsia="Calibri" w:hAnsi="Times New Roman" w:cs="Times New Roman"/>
            <w:color w:val="auto"/>
            <w:sz w:val="12"/>
            <w:szCs w:val="12"/>
          </w:rPr>
          <w:t>законодательством</w:t>
        </w:r>
      </w:hyperlink>
      <w:r w:rsidRPr="00FA010F">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FA010F">
        <w:rPr>
          <w:rFonts w:ascii="Times New Roman" w:eastAsia="Calibri" w:hAnsi="Times New Roman" w:cs="Times New Roman"/>
          <w:sz w:val="12"/>
          <w:szCs w:val="12"/>
        </w:rPr>
        <w:t xml:space="preserve"> по делу о банкротстве, прошло более пяти лет;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FA010F">
        <w:rPr>
          <w:rFonts w:ascii="Times New Roman" w:eastAsia="Calibri" w:hAnsi="Times New Roman" w:cs="Times New Roman"/>
          <w:sz w:val="12"/>
          <w:szCs w:val="12"/>
        </w:rPr>
        <w:t>наличия</w:t>
      </w:r>
      <w:proofErr w:type="gramEnd"/>
      <w:r w:rsidRPr="00FA010F">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46"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47"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A010F">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48"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1.2. Пункт 3.1. Раздела 3 Порядка изложить в следующей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«3.1</w:t>
      </w:r>
      <w:proofErr w:type="gramStart"/>
      <w:r w:rsidRPr="00FA010F">
        <w:rPr>
          <w:rFonts w:ascii="Times New Roman" w:eastAsia="Calibri" w:hAnsi="Times New Roman" w:cs="Times New Roman"/>
          <w:sz w:val="12"/>
          <w:szCs w:val="12"/>
        </w:rPr>
        <w:t xml:space="preserve"> В</w:t>
      </w:r>
      <w:proofErr w:type="gramEnd"/>
      <w:r w:rsidRPr="00FA010F">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FA010F">
        <w:rPr>
          <w:rFonts w:ascii="Times New Roman" w:eastAsia="Calibri" w:hAnsi="Times New Roman" w:cs="Times New Roman"/>
          <w:sz w:val="12"/>
          <w:szCs w:val="12"/>
        </w:rPr>
        <w:t>реализации полномочий администратора доходов бюджета</w:t>
      </w:r>
      <w:proofErr w:type="gramEnd"/>
      <w:r w:rsidRPr="00FA010F">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49" w:history="1">
        <w:r w:rsidRPr="00FA010F">
          <w:rPr>
            <w:rStyle w:val="ae"/>
            <w:rFonts w:ascii="Times New Roman" w:eastAsia="Calibri" w:hAnsi="Times New Roman" w:cs="Times New Roman"/>
            <w:color w:val="auto"/>
            <w:sz w:val="12"/>
            <w:szCs w:val="12"/>
          </w:rPr>
          <w:t>статьей 160.1</w:t>
        </w:r>
      </w:hyperlink>
      <w:r w:rsidRPr="00FA010F">
        <w:rPr>
          <w:rFonts w:ascii="Times New Roman" w:eastAsia="Calibri" w:hAnsi="Times New Roman" w:cs="Times New Roman"/>
          <w:sz w:val="12"/>
          <w:szCs w:val="12"/>
        </w:rPr>
        <w:t xml:space="preserve"> Бюджетного кодекса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50"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51"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"Об исполнительном производстве";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 Опубликовать настоящее постановление в газете «Сергиевский вестник».</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4. </w:t>
      </w:r>
      <w:proofErr w:type="gramStart"/>
      <w:r w:rsidRPr="00FA010F">
        <w:rPr>
          <w:rFonts w:ascii="Times New Roman" w:eastAsia="Calibri" w:hAnsi="Times New Roman" w:cs="Times New Roman"/>
          <w:sz w:val="12"/>
          <w:szCs w:val="12"/>
        </w:rPr>
        <w:t>Контроль за</w:t>
      </w:r>
      <w:proofErr w:type="gramEnd"/>
      <w:r w:rsidRPr="00FA010F">
        <w:rPr>
          <w:rFonts w:ascii="Times New Roman" w:eastAsia="Calibri" w:hAnsi="Times New Roman" w:cs="Times New Roman"/>
          <w:sz w:val="12"/>
          <w:szCs w:val="12"/>
        </w:rPr>
        <w:t xml:space="preserve"> выполнением настоящего постановления оставляю за собой.</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Глава сельского поселения Сергиевск</w:t>
      </w:r>
    </w:p>
    <w:p w:rsid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A010F">
        <w:rPr>
          <w:rFonts w:ascii="Times New Roman" w:eastAsia="Calibri" w:hAnsi="Times New Roman" w:cs="Times New Roman"/>
          <w:sz w:val="12"/>
          <w:szCs w:val="12"/>
        </w:rPr>
        <w:t>Самарской области</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М.М.Арчибасов</w:t>
      </w:r>
      <w:proofErr w:type="spellEnd"/>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Сергиевск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73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FA010F" w:rsidRPr="006D08DA"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lastRenderedPageBreak/>
        <w:t>(код бюджетной классификации, по которому учитывается задолженность по платежам в бюджете бюджетной системы РФ)</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Сергиевск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73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 xml:space="preserve">СОСТАВ </w:t>
      </w:r>
      <w:r w:rsidRPr="00FA010F">
        <w:rPr>
          <w:rFonts w:ascii="Times New Roman" w:eastAsia="Calibri" w:hAnsi="Times New Roman" w:cs="Times New Roman"/>
          <w:b/>
          <w:sz w:val="12"/>
          <w:szCs w:val="12"/>
        </w:rPr>
        <w:t>КОМИССИИ ПО БЕЗНАДЕЖНОЙ К ВЗЫСКАНИЮ ЗАДОЛЖЕННОСТИ ПО ПЛАТЕЖАМ  В БЮДЖЕТ ПОСЕЛЕНИЯ АДМИНИСТРАЦИИ СЕЛЬСКОГО ПОСЕЛЕНИЯ СЕРГИЕВСК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Председатель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Арчибасов</w:t>
            </w:r>
            <w:proofErr w:type="spellEnd"/>
            <w:r w:rsidRPr="00FA010F">
              <w:rPr>
                <w:rFonts w:ascii="Times New Roman" w:eastAsia="Calibri" w:hAnsi="Times New Roman" w:cs="Times New Roman"/>
                <w:sz w:val="12"/>
                <w:szCs w:val="12"/>
              </w:rPr>
              <w:t xml:space="preserve"> Михаил Михайлович -  Глава сельского поселения Сергиевск администрации муниципального района  Сергиевский</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Заместитель председателя </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комиссии</w:t>
            </w: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Хантеева</w:t>
            </w:r>
            <w:proofErr w:type="spellEnd"/>
            <w:r w:rsidRPr="00FA010F">
              <w:rPr>
                <w:rFonts w:ascii="Times New Roman" w:eastAsia="Calibri" w:hAnsi="Times New Roman" w:cs="Times New Roman"/>
                <w:sz w:val="12"/>
                <w:szCs w:val="12"/>
              </w:rPr>
              <w:t xml:space="preserve"> Жанна Сергеевна – ведущий специалист сельского поселения Сергиевск администрации муниципального района  Сергиевский</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Члены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w:t>
            </w:r>
            <w:proofErr w:type="gramStart"/>
            <w:r w:rsidRPr="00FA010F">
              <w:rPr>
                <w:rFonts w:ascii="Times New Roman" w:eastAsia="Calibri" w:hAnsi="Times New Roman" w:cs="Times New Roman"/>
                <w:sz w:val="12"/>
                <w:szCs w:val="12"/>
              </w:rPr>
              <w:t>Гаврюшина</w:t>
            </w:r>
            <w:proofErr w:type="gramEnd"/>
            <w:r w:rsidRPr="00FA010F">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АДМИНИСТРАЦИЯ</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СЕЛЬСКОГО ПОСЕЛЕНИЯ СЕРНОВОДСК</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МУНИЦИПАЛЬНОГО РАЙОНА СЕРГИЕВСКИЙ</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САМАРСКОЙ ОБЛАСТИ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ПОСТАНОВЛЕНИЕ</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от «09» декабря 2024 г. № 55</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О ВНЕСЕНИИ ИЗМЕНЕНИЙ В ПОСТАНОВЛЕНИЕ АДМИНИСТРАЦИИ СЕЛЬСКОГО ПОСЕЛЕНИЯ СЕРНОВОДСК МУНИЦИПАЛЬНОГО РАЙОНА СЕРГИЕВСКИЙ № 18 ОТ 31.05.2021г. «ОБ УТВЕРЖДЕНИИ ПОРЯДКА ПРИНЯТИЯ РЕШЕНИЯ О ПРИЗНАНИИ БЕЗНАДЕЖНОЙ К ВЗЫСКАНИЮ ЗАДОЛЖЕННОСТИ ПО ПЛАТЕЖАМ В БЮДЖЕТ ПОСЕЛЕНИЯ СЕРНОВОДСК МУНИЦИПАЛЬНОГО РАЙОНА СЕРГИЕВСКИЙ САМАРСКОЙ ОБЛАСТИ</w:t>
      </w:r>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В соответствии с Федеральным </w:t>
      </w:r>
      <w:hyperlink r:id="rId152"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Серноводск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Серноводск муниципального района Сергиевский</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b/>
          <w:sz w:val="12"/>
          <w:szCs w:val="12"/>
        </w:rPr>
        <w:t>ПОСТАНОВЛЯЕТ</w:t>
      </w:r>
      <w:r w:rsidRPr="00FA010F">
        <w:rPr>
          <w:rFonts w:ascii="Times New Roman" w:eastAsia="Calibri" w:hAnsi="Times New Roman" w:cs="Times New Roman"/>
          <w:sz w:val="12"/>
          <w:szCs w:val="12"/>
        </w:rPr>
        <w:t>:</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Внести изменения в Постановление администрации сельского поселения Серноводск муниципального района Сергиевский № 18 от 31.05.2021г. «Об утверждении Порядка принятия решения о признании безнадежной к взысканию задолженности по платежам в бюджет сельского поселения Серноводск муниципального района Сергиевский Самарской области» (далее - Порядок) следующего содержания: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1.1 Пункт 2.1 Раздела 2 Порядка изложить в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53"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26 октября 2002 года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127-ФЗ "О несостоятельности (банкротстве)" - в части задолженности по платежам в бюджет, от исполнения </w:t>
      </w:r>
      <w:proofErr w:type="gramStart"/>
      <w:r w:rsidRPr="00FA010F">
        <w:rPr>
          <w:rFonts w:ascii="Times New Roman" w:eastAsia="Calibri" w:hAnsi="Times New Roman" w:cs="Times New Roman"/>
          <w:sz w:val="12"/>
          <w:szCs w:val="12"/>
        </w:rPr>
        <w:t>обязанности</w:t>
      </w:r>
      <w:proofErr w:type="gramEnd"/>
      <w:r w:rsidRPr="00FA010F">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54"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55"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56" w:history="1">
        <w:r w:rsidRPr="00FA010F">
          <w:rPr>
            <w:rStyle w:val="ae"/>
            <w:rFonts w:ascii="Times New Roman" w:eastAsia="Calibri" w:hAnsi="Times New Roman" w:cs="Times New Roman"/>
            <w:color w:val="auto"/>
            <w:sz w:val="12"/>
            <w:szCs w:val="12"/>
          </w:rPr>
          <w:t>законодательством</w:t>
        </w:r>
      </w:hyperlink>
      <w:r w:rsidRPr="00FA010F">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FA010F">
        <w:rPr>
          <w:rFonts w:ascii="Times New Roman" w:eastAsia="Calibri" w:hAnsi="Times New Roman" w:cs="Times New Roman"/>
          <w:sz w:val="12"/>
          <w:szCs w:val="12"/>
        </w:rPr>
        <w:t xml:space="preserve"> по делу о банкротстве, прошло более пяти лет;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lastRenderedPageBreak/>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FA010F">
        <w:rPr>
          <w:rFonts w:ascii="Times New Roman" w:eastAsia="Calibri" w:hAnsi="Times New Roman" w:cs="Times New Roman"/>
          <w:sz w:val="12"/>
          <w:szCs w:val="12"/>
        </w:rPr>
        <w:t>наличия</w:t>
      </w:r>
      <w:proofErr w:type="gramEnd"/>
      <w:r w:rsidRPr="00FA010F">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57"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58"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A010F">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59"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1.2. Пункт 3.1. Раздела 3 Порядка изложить в следующей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«3.1</w:t>
      </w:r>
      <w:proofErr w:type="gramStart"/>
      <w:r w:rsidRPr="00FA010F">
        <w:rPr>
          <w:rFonts w:ascii="Times New Roman" w:eastAsia="Calibri" w:hAnsi="Times New Roman" w:cs="Times New Roman"/>
          <w:sz w:val="12"/>
          <w:szCs w:val="12"/>
        </w:rPr>
        <w:t xml:space="preserve"> В</w:t>
      </w:r>
      <w:proofErr w:type="gramEnd"/>
      <w:r w:rsidRPr="00FA010F">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FA010F">
        <w:rPr>
          <w:rFonts w:ascii="Times New Roman" w:eastAsia="Calibri" w:hAnsi="Times New Roman" w:cs="Times New Roman"/>
          <w:sz w:val="12"/>
          <w:szCs w:val="12"/>
        </w:rPr>
        <w:t>реализации полномочий администратора доходов бюджета</w:t>
      </w:r>
      <w:proofErr w:type="gramEnd"/>
      <w:r w:rsidRPr="00FA010F">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60" w:history="1">
        <w:r w:rsidRPr="00FA010F">
          <w:rPr>
            <w:rStyle w:val="ae"/>
            <w:rFonts w:ascii="Times New Roman" w:eastAsia="Calibri" w:hAnsi="Times New Roman" w:cs="Times New Roman"/>
            <w:color w:val="auto"/>
            <w:sz w:val="12"/>
            <w:szCs w:val="12"/>
          </w:rPr>
          <w:t>статьей 160.1</w:t>
        </w:r>
      </w:hyperlink>
      <w:r w:rsidRPr="00FA010F">
        <w:rPr>
          <w:rFonts w:ascii="Times New Roman" w:eastAsia="Calibri" w:hAnsi="Times New Roman" w:cs="Times New Roman"/>
          <w:sz w:val="12"/>
          <w:szCs w:val="12"/>
        </w:rPr>
        <w:t xml:space="preserve"> Бюджетного кодекса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61"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62"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"Об исполнительном производстве";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 Опубликовать настоящее постановление в газете «Сергиевский вестник».</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4. </w:t>
      </w:r>
      <w:proofErr w:type="gramStart"/>
      <w:r w:rsidRPr="00FA010F">
        <w:rPr>
          <w:rFonts w:ascii="Times New Roman" w:eastAsia="Calibri" w:hAnsi="Times New Roman" w:cs="Times New Roman"/>
          <w:sz w:val="12"/>
          <w:szCs w:val="12"/>
        </w:rPr>
        <w:t>Контроль за</w:t>
      </w:r>
      <w:proofErr w:type="gramEnd"/>
      <w:r w:rsidRPr="00FA010F">
        <w:rPr>
          <w:rFonts w:ascii="Times New Roman" w:eastAsia="Calibri" w:hAnsi="Times New Roman" w:cs="Times New Roman"/>
          <w:sz w:val="12"/>
          <w:szCs w:val="12"/>
        </w:rPr>
        <w:t xml:space="preserve"> выполнением настоящего постановления оставляю за собой.</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Глава сельского поселения Серноводск</w:t>
      </w:r>
    </w:p>
    <w:p w:rsid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A010F">
        <w:rPr>
          <w:rFonts w:ascii="Times New Roman" w:eastAsia="Calibri" w:hAnsi="Times New Roman" w:cs="Times New Roman"/>
          <w:sz w:val="12"/>
          <w:szCs w:val="12"/>
        </w:rPr>
        <w:t>Самарской области</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В.В.Тулгаев</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Серноводск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 55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FA010F" w:rsidRPr="006D08DA"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Серноводск</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 55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 xml:space="preserve">Состав </w:t>
      </w:r>
      <w:r w:rsidRPr="00FA010F">
        <w:rPr>
          <w:rFonts w:ascii="Times New Roman" w:eastAsia="Calibri" w:hAnsi="Times New Roman" w:cs="Times New Roman"/>
          <w:b/>
          <w:sz w:val="12"/>
          <w:szCs w:val="12"/>
        </w:rPr>
        <w:t>комиссии по безнадежной к взысканию задолженности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bCs/>
          <w:sz w:val="12"/>
          <w:szCs w:val="12"/>
        </w:rPr>
      </w:pPr>
      <w:r w:rsidRPr="00FA010F">
        <w:rPr>
          <w:rFonts w:ascii="Times New Roman" w:eastAsia="Calibri" w:hAnsi="Times New Roman" w:cs="Times New Roman"/>
          <w:b/>
          <w:sz w:val="12"/>
          <w:szCs w:val="12"/>
        </w:rPr>
        <w:t>по платежам  в бюджет поселения Администрации сельского поселения Серноводск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Председатель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Тулгаев</w:t>
            </w:r>
            <w:proofErr w:type="spellEnd"/>
            <w:r w:rsidRPr="00FA010F">
              <w:rPr>
                <w:rFonts w:ascii="Times New Roman" w:eastAsia="Calibri" w:hAnsi="Times New Roman" w:cs="Times New Roman"/>
                <w:sz w:val="12"/>
                <w:szCs w:val="12"/>
              </w:rPr>
              <w:t xml:space="preserve"> В.В. -  глава сельского поселения Серноводск администрации муниципального района  Сергиевский</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Заместитель председателя </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комиссии</w:t>
            </w: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Алексеева Е.Г. – ведущий специалист сельского поселения Серноводск администрации муниципального района  Сергиевский</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Члены комиссии:</w:t>
            </w:r>
          </w:p>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FA010F" w:rsidRPr="00FA010F" w:rsidTr="00FA010F">
        <w:trPr>
          <w:trHeight w:val="20"/>
        </w:trPr>
        <w:tc>
          <w:tcPr>
            <w:tcW w:w="946"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FA010F">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w:t>
            </w:r>
            <w:proofErr w:type="gramStart"/>
            <w:r w:rsidRPr="00FA010F">
              <w:rPr>
                <w:rFonts w:ascii="Times New Roman" w:eastAsia="Calibri" w:hAnsi="Times New Roman" w:cs="Times New Roman"/>
                <w:sz w:val="12"/>
                <w:szCs w:val="12"/>
              </w:rPr>
              <w:t>Гаврюшина</w:t>
            </w:r>
            <w:proofErr w:type="gramEnd"/>
            <w:r w:rsidRPr="00FA010F">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АДМИНИСТРАЦИЯ</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СЕЛЬСКОГО ПОСЕЛЕНИЯ СУРГУТ</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МУНИЦИПАЛЬНОГО РАЙОНА СЕРГИЕВСКИЙ</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САМАРСКОЙ ОБЛАСТИ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ПОСТАНОВЛЕНИЕ</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sz w:val="12"/>
          <w:szCs w:val="12"/>
        </w:rPr>
        <w:t>от «09» декабря 2024г. № 49</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Cs/>
          <w:sz w:val="12"/>
          <w:szCs w:val="12"/>
        </w:rPr>
      </w:pP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О ВНЕСЕНИИ ИЗМЕНЕНИЙ В ПОСТАНОВЛЕНИЕ АДМИНИСТРАЦИИ СЕЛЬСКОГО ПОСЕЛЕНИЯ СУРГУТ  МУНИЦИПАЛЬНОГО РАЙОНА СЕРГИЕВСКИЙ № 25 ОТ 31.05.2024г. «ОБ УТВЕРЖДЕНИИ ПОРЯДКА ПРИНЯТИЯ РЕШЕНИЯ О ПРИЗНАНИИ БЕЗНАДЕЖНОЙ К ВЗЫСКАНИЮ ЗАДОЛЖЕННОСТИ ПО ПЛАТЕЖАМ В БЮДЖЕТ СЕЛЬСКОГО ПОСЕЛЕНИЯ СУРГУТ МУНИЦИПАЛЬНОГО РАЙОНА СЕРГИЕВСКИЙ САМАРСКОЙ ОБЛАСТИ</w:t>
      </w:r>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b/>
          <w:sz w:val="12"/>
          <w:szCs w:val="12"/>
        </w:rPr>
      </w:pP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В соответствии с Федеральным </w:t>
      </w:r>
      <w:hyperlink r:id="rId163"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Сургут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Сургут муниципального района Сергиевский</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b/>
          <w:sz w:val="12"/>
          <w:szCs w:val="12"/>
        </w:rPr>
        <w:t>ПОСТАНОВЛЯЕТ</w:t>
      </w:r>
      <w:r w:rsidRPr="00FA010F">
        <w:rPr>
          <w:rFonts w:ascii="Times New Roman" w:eastAsia="Calibri" w:hAnsi="Times New Roman" w:cs="Times New Roman"/>
          <w:sz w:val="12"/>
          <w:szCs w:val="12"/>
        </w:rPr>
        <w:t>:</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Внести изменения в Постановление администрации сельского поселения Сургут  муниципального района Сергиевский № 25 от 31 мая 2024г. «</w:t>
      </w:r>
      <w:proofErr w:type="gramStart"/>
      <w:r w:rsidRPr="00FA010F">
        <w:rPr>
          <w:rFonts w:ascii="Times New Roman" w:eastAsia="Calibri" w:hAnsi="Times New Roman" w:cs="Times New Roman"/>
          <w:sz w:val="12"/>
          <w:szCs w:val="12"/>
        </w:rPr>
        <w:t>Об утверждении Порядка принятия решения о признании безнадежной к взысканию задолженности по платежам в бюджет</w:t>
      </w:r>
      <w:proofErr w:type="gramEnd"/>
      <w:r w:rsidRPr="00FA010F">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(далее - Порядок) следующего содержания: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1.1 Пункт 2.1 Раздела 2 Порядка изложить в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64"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FA010F">
        <w:rPr>
          <w:rFonts w:ascii="Times New Roman" w:eastAsia="Calibri" w:hAnsi="Times New Roman" w:cs="Times New Roman"/>
          <w:sz w:val="12"/>
          <w:szCs w:val="12"/>
        </w:rPr>
        <w:t>обязанности</w:t>
      </w:r>
      <w:proofErr w:type="gramEnd"/>
      <w:r w:rsidRPr="00FA010F">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65"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66"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67" w:history="1">
        <w:r w:rsidRPr="00FA010F">
          <w:rPr>
            <w:rStyle w:val="ae"/>
            <w:rFonts w:ascii="Times New Roman" w:eastAsia="Calibri" w:hAnsi="Times New Roman" w:cs="Times New Roman"/>
            <w:color w:val="auto"/>
            <w:sz w:val="12"/>
            <w:szCs w:val="12"/>
          </w:rPr>
          <w:t>законодательством</w:t>
        </w:r>
      </w:hyperlink>
      <w:r w:rsidRPr="00FA010F">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FA010F">
        <w:rPr>
          <w:rFonts w:ascii="Times New Roman" w:eastAsia="Calibri" w:hAnsi="Times New Roman" w:cs="Times New Roman"/>
          <w:sz w:val="12"/>
          <w:szCs w:val="12"/>
        </w:rPr>
        <w:t xml:space="preserve"> по делу о банкротстве, прошло более пяти лет;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FA010F">
        <w:rPr>
          <w:rFonts w:ascii="Times New Roman" w:eastAsia="Calibri" w:hAnsi="Times New Roman" w:cs="Times New Roman"/>
          <w:sz w:val="12"/>
          <w:szCs w:val="12"/>
        </w:rPr>
        <w:t>наличия</w:t>
      </w:r>
      <w:proofErr w:type="gramEnd"/>
      <w:r w:rsidRPr="00FA010F">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68"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69"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A010F">
        <w:rPr>
          <w:rFonts w:ascii="Times New Roman" w:eastAsia="Calibri" w:hAnsi="Times New Roman" w:cs="Times New Roman"/>
          <w:sz w:val="12"/>
          <w:szCs w:val="12"/>
        </w:rPr>
        <w:t xml:space="preserve">В случае признания решения регистрирующего органа об исключении </w:t>
      </w:r>
      <w:r w:rsidRPr="00FA010F">
        <w:rPr>
          <w:rFonts w:ascii="Times New Roman" w:eastAsia="Calibri" w:hAnsi="Times New Roman" w:cs="Times New Roman"/>
          <w:sz w:val="12"/>
          <w:szCs w:val="12"/>
        </w:rPr>
        <w:lastRenderedPageBreak/>
        <w:t xml:space="preserve">юридического лица из единого государственного реестра юридических лиц в соответствии с Федеральным </w:t>
      </w:r>
      <w:hyperlink r:id="rId170" w:history="1">
        <w:r w:rsidRPr="00FA010F">
          <w:rPr>
            <w:rStyle w:val="ae"/>
            <w:rFonts w:ascii="Times New Roman" w:eastAsia="Calibri" w:hAnsi="Times New Roman" w:cs="Times New Roman"/>
            <w:color w:val="auto"/>
            <w:sz w:val="12"/>
            <w:szCs w:val="12"/>
          </w:rPr>
          <w:t>законом</w:t>
        </w:r>
      </w:hyperlink>
      <w:r w:rsidRPr="00FA010F">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1.2. Пункт 3.1. Раздела 3 Порядка изложить в следующей редакции: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«3.1</w:t>
      </w:r>
      <w:proofErr w:type="gramStart"/>
      <w:r w:rsidRPr="00FA010F">
        <w:rPr>
          <w:rFonts w:ascii="Times New Roman" w:eastAsia="Calibri" w:hAnsi="Times New Roman" w:cs="Times New Roman"/>
          <w:sz w:val="12"/>
          <w:szCs w:val="12"/>
        </w:rPr>
        <w:t xml:space="preserve"> В</w:t>
      </w:r>
      <w:proofErr w:type="gramEnd"/>
      <w:r w:rsidRPr="00FA010F">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FA010F">
        <w:rPr>
          <w:rFonts w:ascii="Times New Roman" w:eastAsia="Calibri" w:hAnsi="Times New Roman" w:cs="Times New Roman"/>
          <w:sz w:val="12"/>
          <w:szCs w:val="12"/>
        </w:rPr>
        <w:t>реализации полномочий администратора доходов бюджета</w:t>
      </w:r>
      <w:proofErr w:type="gramEnd"/>
      <w:r w:rsidRPr="00FA010F">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71" w:history="1">
        <w:r w:rsidRPr="00FA010F">
          <w:rPr>
            <w:rStyle w:val="ae"/>
            <w:rFonts w:ascii="Times New Roman" w:eastAsia="Calibri" w:hAnsi="Times New Roman" w:cs="Times New Roman"/>
            <w:color w:val="auto"/>
            <w:sz w:val="12"/>
            <w:szCs w:val="12"/>
          </w:rPr>
          <w:t>статьей 160.1</w:t>
        </w:r>
      </w:hyperlink>
      <w:r w:rsidRPr="00FA010F">
        <w:rPr>
          <w:rFonts w:ascii="Times New Roman" w:eastAsia="Calibri" w:hAnsi="Times New Roman" w:cs="Times New Roman"/>
          <w:sz w:val="12"/>
          <w:szCs w:val="12"/>
        </w:rPr>
        <w:t xml:space="preserve"> Бюджетного кодекса Российской Федерации;</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72" w:history="1">
        <w:r w:rsidRPr="00FA010F">
          <w:rPr>
            <w:rStyle w:val="ae"/>
            <w:rFonts w:ascii="Times New Roman" w:eastAsia="Calibri" w:hAnsi="Times New Roman" w:cs="Times New Roman"/>
            <w:color w:val="auto"/>
            <w:sz w:val="12"/>
            <w:szCs w:val="12"/>
          </w:rPr>
          <w:t>пунктом 3</w:t>
        </w:r>
      </w:hyperlink>
      <w:r w:rsidRPr="00FA010F">
        <w:rPr>
          <w:rFonts w:ascii="Times New Roman" w:eastAsia="Calibri" w:hAnsi="Times New Roman" w:cs="Times New Roman"/>
          <w:sz w:val="12"/>
          <w:szCs w:val="12"/>
        </w:rPr>
        <w:t xml:space="preserve"> или </w:t>
      </w:r>
      <w:hyperlink r:id="rId173" w:history="1">
        <w:r w:rsidRPr="00FA010F">
          <w:rPr>
            <w:rStyle w:val="ae"/>
            <w:rFonts w:ascii="Times New Roman" w:eastAsia="Calibri" w:hAnsi="Times New Roman" w:cs="Times New Roman"/>
            <w:color w:val="auto"/>
            <w:sz w:val="12"/>
            <w:szCs w:val="12"/>
          </w:rPr>
          <w:t>4 части 1 статьи 46</w:t>
        </w:r>
      </w:hyperlink>
      <w:r w:rsidRPr="00FA010F">
        <w:rPr>
          <w:rFonts w:ascii="Times New Roman" w:eastAsia="Calibri" w:hAnsi="Times New Roman" w:cs="Times New Roman"/>
          <w:sz w:val="12"/>
          <w:szCs w:val="12"/>
        </w:rPr>
        <w:t xml:space="preserve"> Федерального закона "Об исполнительном производстве";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2. Опубликовать настоящее постановление в газете «Сергиевский вестник».</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010F" w:rsidRPr="00FA010F" w:rsidRDefault="00FA010F" w:rsidP="00FA010F">
      <w:pPr>
        <w:tabs>
          <w:tab w:val="left" w:pos="284"/>
          <w:tab w:val="left" w:pos="3828"/>
        </w:tabs>
        <w:spacing w:after="0" w:line="240" w:lineRule="auto"/>
        <w:ind w:firstLine="284"/>
        <w:jc w:val="both"/>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4. </w:t>
      </w:r>
      <w:proofErr w:type="gramStart"/>
      <w:r w:rsidRPr="00FA010F">
        <w:rPr>
          <w:rFonts w:ascii="Times New Roman" w:eastAsia="Calibri" w:hAnsi="Times New Roman" w:cs="Times New Roman"/>
          <w:sz w:val="12"/>
          <w:szCs w:val="12"/>
        </w:rPr>
        <w:t>Контроль за</w:t>
      </w:r>
      <w:proofErr w:type="gramEnd"/>
      <w:r w:rsidRPr="00FA010F">
        <w:rPr>
          <w:rFonts w:ascii="Times New Roman" w:eastAsia="Calibri" w:hAnsi="Times New Roman" w:cs="Times New Roman"/>
          <w:sz w:val="12"/>
          <w:szCs w:val="12"/>
        </w:rPr>
        <w:t xml:space="preserve"> выполнением настоящего постановления оставляю за собой.</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A010F">
        <w:rPr>
          <w:rFonts w:ascii="Times New Roman" w:eastAsia="Calibri" w:hAnsi="Times New Roman" w:cs="Times New Roman"/>
          <w:sz w:val="12"/>
          <w:szCs w:val="12"/>
        </w:rPr>
        <w:t>И.о</w:t>
      </w:r>
      <w:proofErr w:type="spellEnd"/>
      <w:r w:rsidRPr="00FA010F">
        <w:rPr>
          <w:rFonts w:ascii="Times New Roman" w:eastAsia="Calibri" w:hAnsi="Times New Roman" w:cs="Times New Roman"/>
          <w:sz w:val="12"/>
          <w:szCs w:val="12"/>
        </w:rPr>
        <w:t>. Главы сельского поселения Сургут</w:t>
      </w:r>
    </w:p>
    <w:p w:rsid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A010F">
        <w:rPr>
          <w:rFonts w:ascii="Times New Roman" w:eastAsia="Calibri" w:hAnsi="Times New Roman" w:cs="Times New Roman"/>
          <w:sz w:val="12"/>
          <w:szCs w:val="12"/>
        </w:rPr>
        <w:t>Самарской области</w:t>
      </w:r>
    </w:p>
    <w:p w:rsidR="00FA010F" w:rsidRPr="00FA010F" w:rsidRDefault="00FA010F" w:rsidP="00FA010F">
      <w:pPr>
        <w:tabs>
          <w:tab w:val="left" w:pos="284"/>
          <w:tab w:val="left" w:pos="3828"/>
        </w:tabs>
        <w:spacing w:after="0" w:line="240" w:lineRule="auto"/>
        <w:jc w:val="right"/>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С.Г. </w:t>
      </w:r>
      <w:proofErr w:type="spellStart"/>
      <w:r w:rsidRPr="00FA010F">
        <w:rPr>
          <w:rFonts w:ascii="Times New Roman" w:eastAsia="Calibri" w:hAnsi="Times New Roman" w:cs="Times New Roman"/>
          <w:sz w:val="12"/>
          <w:szCs w:val="12"/>
        </w:rPr>
        <w:t>Бугайская</w:t>
      </w:r>
      <w:proofErr w:type="spellEnd"/>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Сургут</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FA010F" w:rsidRPr="006D08DA"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lastRenderedPageBreak/>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FA010F" w:rsidRPr="00B543A6"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FA010F" w:rsidRPr="00B543A6" w:rsidRDefault="00FA010F" w:rsidP="00FA010F">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FA010F">
        <w:rPr>
          <w:rFonts w:ascii="Times New Roman" w:eastAsia="Calibri" w:hAnsi="Times New Roman" w:cs="Times New Roman"/>
          <w:i/>
          <w:sz w:val="12"/>
          <w:szCs w:val="12"/>
        </w:rPr>
        <w:t>Сургут</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FA010F" w:rsidRPr="006D08DA" w:rsidRDefault="00FA010F" w:rsidP="00FA010F">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№49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sz w:val="12"/>
          <w:szCs w:val="12"/>
        </w:rPr>
      </w:pPr>
      <w:r w:rsidRPr="00FA010F">
        <w:rPr>
          <w:rFonts w:ascii="Times New Roman" w:eastAsia="Calibri" w:hAnsi="Times New Roman" w:cs="Times New Roman"/>
          <w:b/>
          <w:bCs/>
          <w:sz w:val="12"/>
          <w:szCs w:val="12"/>
        </w:rPr>
        <w:t xml:space="preserve">Состав </w:t>
      </w:r>
      <w:r w:rsidRPr="00FA010F">
        <w:rPr>
          <w:rFonts w:ascii="Times New Roman" w:eastAsia="Calibri" w:hAnsi="Times New Roman" w:cs="Times New Roman"/>
          <w:b/>
          <w:sz w:val="12"/>
          <w:szCs w:val="12"/>
        </w:rPr>
        <w:t>комиссии по безнадежной к взысканию задолженности</w:t>
      </w:r>
    </w:p>
    <w:p w:rsidR="00FA010F" w:rsidRPr="00FA010F" w:rsidRDefault="00FA010F" w:rsidP="00FA010F">
      <w:pPr>
        <w:tabs>
          <w:tab w:val="left" w:pos="284"/>
          <w:tab w:val="left" w:pos="3828"/>
        </w:tabs>
        <w:spacing w:after="0" w:line="240" w:lineRule="auto"/>
        <w:jc w:val="center"/>
        <w:rPr>
          <w:rFonts w:ascii="Times New Roman" w:eastAsia="Calibri" w:hAnsi="Times New Roman" w:cs="Times New Roman"/>
          <w:b/>
          <w:bCs/>
          <w:sz w:val="12"/>
          <w:szCs w:val="12"/>
        </w:rPr>
      </w:pPr>
      <w:r w:rsidRPr="00FA010F">
        <w:rPr>
          <w:rFonts w:ascii="Times New Roman" w:eastAsia="Calibri" w:hAnsi="Times New Roman" w:cs="Times New Roman"/>
          <w:b/>
          <w:sz w:val="12"/>
          <w:szCs w:val="12"/>
        </w:rPr>
        <w:t>по платежам  в бюджет поселения Администрации сельского поселения Сургут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FA010F" w:rsidRPr="00FA010F" w:rsidTr="000F58E2">
        <w:trPr>
          <w:trHeight w:val="20"/>
        </w:trPr>
        <w:tc>
          <w:tcPr>
            <w:tcW w:w="946"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Председатель комиссии</w:t>
            </w:r>
          </w:p>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Содомов С.А. -  глава сельского поселения Сургут муниципального района  Сергиевский</w:t>
            </w:r>
          </w:p>
        </w:tc>
      </w:tr>
      <w:tr w:rsidR="00FA010F" w:rsidRPr="00FA010F" w:rsidTr="000F58E2">
        <w:trPr>
          <w:trHeight w:val="20"/>
        </w:trPr>
        <w:tc>
          <w:tcPr>
            <w:tcW w:w="946"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Заместитель председателя </w:t>
            </w:r>
          </w:p>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комиссии</w:t>
            </w:r>
          </w:p>
        </w:tc>
        <w:tc>
          <w:tcPr>
            <w:tcW w:w="4054"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Кожевникова М.Н.– ведущий специалист администрации сельского поселения Сургут муниципального района  Сергиевский</w:t>
            </w:r>
          </w:p>
        </w:tc>
      </w:tr>
      <w:tr w:rsidR="00FA010F" w:rsidRPr="00FA010F" w:rsidTr="000F58E2">
        <w:trPr>
          <w:trHeight w:val="20"/>
        </w:trPr>
        <w:tc>
          <w:tcPr>
            <w:tcW w:w="946"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 xml:space="preserve"> Члены комиссии:</w:t>
            </w:r>
          </w:p>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r w:rsidRPr="00FA010F">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FA010F" w:rsidRPr="00FA010F" w:rsidTr="000F58E2">
        <w:trPr>
          <w:trHeight w:val="20"/>
        </w:trPr>
        <w:tc>
          <w:tcPr>
            <w:tcW w:w="946"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FA010F" w:rsidRPr="00FA010F" w:rsidRDefault="00FA010F" w:rsidP="000F58E2">
            <w:pPr>
              <w:tabs>
                <w:tab w:val="left" w:pos="284"/>
                <w:tab w:val="left" w:pos="3828"/>
              </w:tabs>
              <w:spacing w:after="0" w:line="240" w:lineRule="auto"/>
              <w:rPr>
                <w:rFonts w:ascii="Times New Roman" w:eastAsia="Calibri" w:hAnsi="Times New Roman" w:cs="Times New Roman"/>
                <w:sz w:val="12"/>
                <w:szCs w:val="12"/>
              </w:rPr>
            </w:pPr>
            <w:proofErr w:type="gramStart"/>
            <w:r w:rsidRPr="00FA010F">
              <w:rPr>
                <w:rFonts w:ascii="Times New Roman" w:eastAsia="Calibri" w:hAnsi="Times New Roman" w:cs="Times New Roman"/>
                <w:sz w:val="12"/>
                <w:szCs w:val="12"/>
              </w:rPr>
              <w:t>Гаврюшина</w:t>
            </w:r>
            <w:proofErr w:type="gramEnd"/>
            <w:r w:rsidRPr="00FA010F">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FA010F" w:rsidRPr="00FA010F" w:rsidRDefault="00FA010F" w:rsidP="00FA010F">
      <w:pPr>
        <w:tabs>
          <w:tab w:val="left" w:pos="284"/>
          <w:tab w:val="left" w:pos="3828"/>
        </w:tabs>
        <w:spacing w:after="0" w:line="240" w:lineRule="auto"/>
        <w:jc w:val="both"/>
        <w:rPr>
          <w:rFonts w:ascii="Times New Roman" w:eastAsia="Calibri" w:hAnsi="Times New Roman" w:cs="Times New Roman"/>
          <w:sz w:val="12"/>
          <w:szCs w:val="12"/>
        </w:rPr>
      </w:pPr>
    </w:p>
    <w:p w:rsid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АДМИНИСТРАЦИЯ</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ГОРОДСКОГО ПОСЕЛЕНИЯ СУХОДОЛ</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МУНИЦИПАЛЬНОГО РАЙОНА СЕРГИЕВСКИЙ</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САМАРСКОЙ ОБЛАСТИ</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ПОСТАНОВЛЕНИЕ</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от «09» декабря 2024 г. № 180</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Cs/>
          <w:sz w:val="12"/>
          <w:szCs w:val="12"/>
        </w:rPr>
      </w:pP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bCs/>
          <w:sz w:val="12"/>
          <w:szCs w:val="12"/>
        </w:rPr>
        <w:t>О ВНЕСЕНИИ ИЗМЕНЕНИЙ В ПОСТАНОВЛЕНИЕ АДМИНИСТРАЦИИ ГОРОДСКОГО ПОСЕЛЕНИЯ СУХОДОЛ МУНИЦИПАЛЬНОГО РАЙОНА СЕРГИЕВСКИЙ № 55 ОТ 31.05.2021 ГОДА «ОБ УТВЕРЖДЕНИИ ПОРЯДКА ПРИНЯТИЯ РЕШЕНИЯ О ПРИЗНАНИИ БЕЗНАДЕЖНОЙ К ВЗЫСКАНИЮ ЗАДОЛЖЕННОСТИ ПО ПЛАТЕЖАМ В БЮДЖЕТ ГОРОДСКОГО ПОСЕЛЕНИЯ СУХОДОЛ МУНИЦИПАЛЬНОГО РАЙОНА СЕРГИЕВСКИЙ САМАРСКОЙ ОБЛАСТИ</w:t>
      </w:r>
    </w:p>
    <w:p w:rsidR="000F58E2" w:rsidRPr="000F58E2" w:rsidRDefault="000F58E2" w:rsidP="000F58E2">
      <w:pPr>
        <w:tabs>
          <w:tab w:val="left" w:pos="284"/>
          <w:tab w:val="left" w:pos="3828"/>
        </w:tabs>
        <w:spacing w:after="0" w:line="240" w:lineRule="auto"/>
        <w:jc w:val="both"/>
        <w:rPr>
          <w:rFonts w:ascii="Times New Roman" w:eastAsia="Calibri" w:hAnsi="Times New Roman" w:cs="Times New Roman"/>
          <w:b/>
          <w:sz w:val="12"/>
          <w:szCs w:val="12"/>
        </w:rPr>
      </w:pP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 xml:space="preserve">В соответствии с Федеральным </w:t>
      </w:r>
      <w:hyperlink r:id="rId174"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городского поселения Суходол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городского поселения Суходол муниципального района Сергиевский</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b/>
          <w:sz w:val="12"/>
          <w:szCs w:val="12"/>
        </w:rPr>
        <w:t>ПОСТАНОВЛЯЕТ</w:t>
      </w:r>
      <w:r w:rsidRPr="000F58E2">
        <w:rPr>
          <w:rFonts w:ascii="Times New Roman" w:eastAsia="Calibri" w:hAnsi="Times New Roman" w:cs="Times New Roman"/>
          <w:sz w:val="12"/>
          <w:szCs w:val="12"/>
        </w:rPr>
        <w:t>:</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 Внести изменения в Постановление администрации городского поселения Суходол  муниципального района Сергиевский № 55 от 31.05.2021 года «Об утверждении Порядка принятия решения о признании безнадежной к взысканию задолженности по платежам в бюджет городского поселения Суходол муниципального района Сергиевский Самарской области» (далее - Порядок) следующего содержания: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1.1 Пункт 2.1 Раздела 2 Порядка изложить в редакции: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75"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0F58E2">
        <w:rPr>
          <w:rFonts w:ascii="Times New Roman" w:eastAsia="Calibri" w:hAnsi="Times New Roman" w:cs="Times New Roman"/>
          <w:sz w:val="12"/>
          <w:szCs w:val="12"/>
        </w:rPr>
        <w:t>обязанности</w:t>
      </w:r>
      <w:proofErr w:type="gramEnd"/>
      <w:r w:rsidRPr="000F58E2">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3) ликвидации организации - плательщика платежей в бюджет в части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76"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77"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78" w:history="1">
        <w:r w:rsidRPr="000F58E2">
          <w:rPr>
            <w:rStyle w:val="ae"/>
            <w:rFonts w:ascii="Times New Roman" w:eastAsia="Calibri" w:hAnsi="Times New Roman" w:cs="Times New Roman"/>
            <w:color w:val="auto"/>
            <w:sz w:val="12"/>
            <w:szCs w:val="12"/>
          </w:rPr>
          <w:t>законодательством</w:t>
        </w:r>
      </w:hyperlink>
      <w:r w:rsidRPr="000F58E2">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0F58E2">
        <w:rPr>
          <w:rFonts w:ascii="Times New Roman" w:eastAsia="Calibri" w:hAnsi="Times New Roman" w:cs="Times New Roman"/>
          <w:sz w:val="12"/>
          <w:szCs w:val="12"/>
        </w:rPr>
        <w:t xml:space="preserve"> по делу о банкротстве, прошло более пяти лет;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0F58E2">
        <w:rPr>
          <w:rFonts w:ascii="Times New Roman" w:eastAsia="Calibri" w:hAnsi="Times New Roman" w:cs="Times New Roman"/>
          <w:sz w:val="12"/>
          <w:szCs w:val="12"/>
        </w:rPr>
        <w:t>наличия</w:t>
      </w:r>
      <w:proofErr w:type="gramEnd"/>
      <w:r w:rsidRPr="000F58E2">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79"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80"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0F58E2">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81"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1.2. Пункт 3.1. Раздела 3 Порядка изложить в следующей редакции: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lastRenderedPageBreak/>
        <w:t>«3.1</w:t>
      </w:r>
      <w:proofErr w:type="gramStart"/>
      <w:r w:rsidRPr="000F58E2">
        <w:rPr>
          <w:rFonts w:ascii="Times New Roman" w:eastAsia="Calibri" w:hAnsi="Times New Roman" w:cs="Times New Roman"/>
          <w:sz w:val="12"/>
          <w:szCs w:val="12"/>
        </w:rPr>
        <w:t xml:space="preserve"> В</w:t>
      </w:r>
      <w:proofErr w:type="gramEnd"/>
      <w:r w:rsidRPr="000F58E2">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0F58E2">
        <w:rPr>
          <w:rFonts w:ascii="Times New Roman" w:eastAsia="Calibri" w:hAnsi="Times New Roman" w:cs="Times New Roman"/>
          <w:sz w:val="12"/>
          <w:szCs w:val="12"/>
        </w:rPr>
        <w:t>реализации полномочий администратора доходов бюджета</w:t>
      </w:r>
      <w:proofErr w:type="gramEnd"/>
      <w:r w:rsidRPr="000F58E2">
        <w:rPr>
          <w:rFonts w:ascii="Times New Roman" w:eastAsia="Calibri" w:hAnsi="Times New Roman" w:cs="Times New Roman"/>
          <w:sz w:val="12"/>
          <w:szCs w:val="12"/>
        </w:rPr>
        <w:t xml:space="preserve"> по взысканию дебиторской задолженности по платежам в бюджет, пеням и штрафам по ним, установленным в соответствии со </w:t>
      </w:r>
      <w:hyperlink r:id="rId182" w:history="1">
        <w:r w:rsidRPr="000F58E2">
          <w:rPr>
            <w:rStyle w:val="ae"/>
            <w:rFonts w:ascii="Times New Roman" w:eastAsia="Calibri" w:hAnsi="Times New Roman" w:cs="Times New Roman"/>
            <w:color w:val="auto"/>
            <w:sz w:val="12"/>
            <w:szCs w:val="12"/>
          </w:rPr>
          <w:t>статьей 160.1</w:t>
        </w:r>
      </w:hyperlink>
      <w:r w:rsidRPr="000F58E2">
        <w:rPr>
          <w:rFonts w:ascii="Times New Roman" w:eastAsia="Calibri" w:hAnsi="Times New Roman" w:cs="Times New Roman"/>
          <w:sz w:val="12"/>
          <w:szCs w:val="12"/>
        </w:rPr>
        <w:t xml:space="preserve"> Бюджетного кодекса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83"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84"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"Об исполнительном производстве";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2. Опубликовать настоящее постановление в газете «Сергиевский вестник».</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4. </w:t>
      </w:r>
      <w:proofErr w:type="gramStart"/>
      <w:r w:rsidRPr="000F58E2">
        <w:rPr>
          <w:rFonts w:ascii="Times New Roman" w:eastAsia="Calibri" w:hAnsi="Times New Roman" w:cs="Times New Roman"/>
          <w:sz w:val="12"/>
          <w:szCs w:val="12"/>
        </w:rPr>
        <w:t>Контроль за</w:t>
      </w:r>
      <w:proofErr w:type="gramEnd"/>
      <w:r w:rsidRPr="000F58E2">
        <w:rPr>
          <w:rFonts w:ascii="Times New Roman" w:eastAsia="Calibri" w:hAnsi="Times New Roman" w:cs="Times New Roman"/>
          <w:sz w:val="12"/>
          <w:szCs w:val="12"/>
        </w:rPr>
        <w:t xml:space="preserve"> выполнением настоящего постановления оставляю за собой.</w:t>
      </w:r>
    </w:p>
    <w:p w:rsidR="000F58E2" w:rsidRP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r w:rsidRPr="000F58E2">
        <w:rPr>
          <w:rFonts w:ascii="Times New Roman" w:eastAsia="Calibri" w:hAnsi="Times New Roman" w:cs="Times New Roman"/>
          <w:sz w:val="12"/>
          <w:szCs w:val="12"/>
        </w:rPr>
        <w:t>Глава городского поселения Суходол</w:t>
      </w:r>
    </w:p>
    <w:p w:rsid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r w:rsidRPr="000F58E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Самарской области</w:t>
      </w:r>
    </w:p>
    <w:p w:rsidR="000F58E2" w:rsidRP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F58E2">
        <w:rPr>
          <w:rFonts w:ascii="Times New Roman" w:eastAsia="Calibri" w:hAnsi="Times New Roman" w:cs="Times New Roman"/>
          <w:sz w:val="12"/>
          <w:szCs w:val="12"/>
        </w:rPr>
        <w:t>И.О.Беседин</w:t>
      </w:r>
      <w:proofErr w:type="spellEnd"/>
    </w:p>
    <w:p w:rsidR="00FA010F" w:rsidRPr="00FA010F" w:rsidRDefault="00FA010F" w:rsidP="000F58E2">
      <w:pPr>
        <w:tabs>
          <w:tab w:val="left" w:pos="284"/>
          <w:tab w:val="left" w:pos="3828"/>
        </w:tabs>
        <w:spacing w:after="0" w:line="240" w:lineRule="auto"/>
        <w:jc w:val="right"/>
        <w:rPr>
          <w:rFonts w:ascii="Times New Roman" w:eastAsia="Calibri" w:hAnsi="Times New Roman" w:cs="Times New Roman"/>
          <w:sz w:val="12"/>
          <w:szCs w:val="12"/>
        </w:rPr>
      </w:pP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0F58E2">
        <w:rPr>
          <w:rFonts w:ascii="Times New Roman" w:eastAsia="Calibri" w:hAnsi="Times New Roman" w:cs="Times New Roman"/>
          <w:i/>
          <w:sz w:val="12"/>
          <w:szCs w:val="12"/>
        </w:rPr>
        <w:t>городского поселения Суходол</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№180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0F58E2" w:rsidRPr="006D08DA"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666A01" w:rsidRDefault="00666A01" w:rsidP="000F58E2">
      <w:pPr>
        <w:tabs>
          <w:tab w:val="left" w:pos="284"/>
          <w:tab w:val="left" w:pos="3828"/>
        </w:tabs>
        <w:spacing w:after="0" w:line="240" w:lineRule="auto"/>
        <w:jc w:val="right"/>
        <w:rPr>
          <w:rFonts w:ascii="Times New Roman" w:eastAsia="Calibri" w:hAnsi="Times New Roman" w:cs="Times New Roman"/>
          <w:i/>
          <w:sz w:val="12"/>
          <w:szCs w:val="12"/>
        </w:rPr>
      </w:pP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 2</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0F58E2">
        <w:rPr>
          <w:rFonts w:ascii="Times New Roman" w:eastAsia="Calibri" w:hAnsi="Times New Roman" w:cs="Times New Roman"/>
          <w:i/>
          <w:sz w:val="12"/>
          <w:szCs w:val="12"/>
        </w:rPr>
        <w:t>городского поселения Суходол</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№180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bCs/>
          <w:sz w:val="12"/>
          <w:szCs w:val="12"/>
        </w:rPr>
        <w:t xml:space="preserve">Состав </w:t>
      </w:r>
      <w:r w:rsidRPr="000F58E2">
        <w:rPr>
          <w:rFonts w:ascii="Times New Roman" w:eastAsia="Calibri" w:hAnsi="Times New Roman" w:cs="Times New Roman"/>
          <w:b/>
          <w:sz w:val="12"/>
          <w:szCs w:val="12"/>
        </w:rPr>
        <w:t>комиссии по безнадежной к взысканию задолженности</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bCs/>
          <w:sz w:val="12"/>
          <w:szCs w:val="12"/>
        </w:rPr>
      </w:pPr>
      <w:r w:rsidRPr="000F58E2">
        <w:rPr>
          <w:rFonts w:ascii="Times New Roman" w:eastAsia="Calibri" w:hAnsi="Times New Roman" w:cs="Times New Roman"/>
          <w:b/>
          <w:sz w:val="12"/>
          <w:szCs w:val="12"/>
        </w:rPr>
        <w:t>по платежам  в бюджет поселения Администрации городского поселения Суходол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Председатель комиссии</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roofErr w:type="spellStart"/>
            <w:r w:rsidRPr="000F58E2">
              <w:rPr>
                <w:rFonts w:ascii="Times New Roman" w:eastAsia="Calibri" w:hAnsi="Times New Roman" w:cs="Times New Roman"/>
                <w:sz w:val="12"/>
                <w:szCs w:val="12"/>
              </w:rPr>
              <w:t>И.О.Беседин</w:t>
            </w:r>
            <w:proofErr w:type="spellEnd"/>
            <w:r w:rsidRPr="000F58E2">
              <w:rPr>
                <w:rFonts w:ascii="Times New Roman" w:eastAsia="Calibri" w:hAnsi="Times New Roman" w:cs="Times New Roman"/>
                <w:sz w:val="12"/>
                <w:szCs w:val="12"/>
              </w:rPr>
              <w:t xml:space="preserve"> -  глава городского поселения Суходол муниципального района  Сергиевский Самарской области</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Заместитель председателя </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комиссии</w:t>
            </w: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roofErr w:type="spellStart"/>
            <w:r w:rsidRPr="000F58E2">
              <w:rPr>
                <w:rFonts w:ascii="Times New Roman" w:eastAsia="Calibri" w:hAnsi="Times New Roman" w:cs="Times New Roman"/>
                <w:sz w:val="12"/>
                <w:szCs w:val="12"/>
              </w:rPr>
              <w:t>Д.С.Баканов</w:t>
            </w:r>
            <w:proofErr w:type="gramStart"/>
            <w:r w:rsidRPr="000F58E2">
              <w:rPr>
                <w:rFonts w:ascii="Times New Roman" w:eastAsia="Calibri" w:hAnsi="Times New Roman" w:cs="Times New Roman"/>
                <w:sz w:val="12"/>
                <w:szCs w:val="12"/>
              </w:rPr>
              <w:t>а</w:t>
            </w:r>
            <w:proofErr w:type="spellEnd"/>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ведущий специалист администрации городского поселения Суходол администрации муниципального района  Сергиевский</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 Члены комиссии:</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 </w:t>
            </w:r>
            <w:proofErr w:type="gramStart"/>
            <w:r w:rsidRPr="000F58E2">
              <w:rPr>
                <w:rFonts w:ascii="Times New Roman" w:eastAsia="Calibri" w:hAnsi="Times New Roman" w:cs="Times New Roman"/>
                <w:sz w:val="12"/>
                <w:szCs w:val="12"/>
              </w:rPr>
              <w:t>Гаврюшина</w:t>
            </w:r>
            <w:proofErr w:type="gramEnd"/>
            <w:r w:rsidRPr="000F58E2">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0F58E2" w:rsidRPr="000F58E2"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p>
    <w:p w:rsid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АДМИНИСТРАЦИЯ</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СЕЛЬСКОГО ПОСЕЛЕНИЯ ЧЕРНОВКА</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МУНИЦИПАЛЬНОГО РАЙОНА СЕРГИЕВСКИЙ</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САМАРСКОЙ ОБЛАСТИ</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ПОСТАНОВЛЕНИЕ</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sz w:val="12"/>
          <w:szCs w:val="12"/>
        </w:rPr>
        <w:t>от «09» декабря 2024 г. № 54</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Cs/>
          <w:sz w:val="12"/>
          <w:szCs w:val="12"/>
        </w:rPr>
      </w:pP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bCs/>
          <w:sz w:val="12"/>
          <w:szCs w:val="12"/>
        </w:rPr>
        <w:t>О ВНЕСЕНИИ ИЗМЕНЕНИЙ В ПОСТАНОВЛЕНИЕ АДМИНИСТРАЦИИ СЕЛЬСКОГО ПОСЕЛЕНИЯ  ЧЕРНОВКА  МУНИЦИПАЛЬНОГО РАЙОНА СЕРГИЕВСКИЙ № 17 ОТ  31.05.2021г «ОБ УТВЕРЖДЕНИИ ПОРЯДКА ПРИНЯТИЯ РЕШЕНИЯ О ПРИЗНАНИИ БЕЗНАДЕЖНОЙ К ВЗЫСКАНИЮ ЗАДОЛЖЕННОСТИ ПО ПЛАТЕЖАМ В БЮДЖЕТ ПОСЕЛЕНИЯ ЧЕРНОВКА  МУНИЦИПАЛЬНОГО РАЙОНА СЕРГИЕВСКИЙ САМАРСКОЙ ОБЛАСТИ</w:t>
      </w:r>
    </w:p>
    <w:p w:rsidR="000F58E2" w:rsidRPr="000F58E2" w:rsidRDefault="000F58E2" w:rsidP="000F58E2">
      <w:pPr>
        <w:tabs>
          <w:tab w:val="left" w:pos="284"/>
          <w:tab w:val="left" w:pos="3828"/>
        </w:tabs>
        <w:spacing w:after="0" w:line="240" w:lineRule="auto"/>
        <w:jc w:val="both"/>
        <w:rPr>
          <w:rFonts w:ascii="Times New Roman" w:eastAsia="Calibri" w:hAnsi="Times New Roman" w:cs="Times New Roman"/>
          <w:b/>
          <w:sz w:val="12"/>
          <w:szCs w:val="12"/>
        </w:rPr>
      </w:pP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 xml:space="preserve">В соответствии с Федеральным </w:t>
      </w:r>
      <w:hyperlink r:id="rId185"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06.10.2003 №131-ФЗ «Об общих принципах организации местного самоуправления в Российской Федерации», Бюджетным кодексом Российской Федерации от 31.07.1998 № 145-ФЗ, Уставом сельского поселения Черновка муниципального района Сергиевский Самарской области, в целях приведения нормативных правовых актом органом местного самоуправления в соответствии с действующим законодательством, Администрация сельского поселения Черновка муниципального района Сергиевский</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b/>
          <w:sz w:val="12"/>
          <w:szCs w:val="12"/>
        </w:rPr>
        <w:t>ПОСТАНОВЛЯЕТ</w:t>
      </w:r>
      <w:r w:rsidRPr="000F58E2">
        <w:rPr>
          <w:rFonts w:ascii="Times New Roman" w:eastAsia="Calibri" w:hAnsi="Times New Roman" w:cs="Times New Roman"/>
          <w:sz w:val="12"/>
          <w:szCs w:val="12"/>
        </w:rPr>
        <w:t>:</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 Внести изменения в Постановление администрации сельского поселения Черновка  муниципального района Сергиевский № 17 от 31.05.2021г. «Об утверждении Порядка принятия решения о признании безнадежной к взысканию задолженности по платежам в бюджет сельского поселения Черновка  муниципального района Сергиевский Самарской области» (далее - Порядок) следующего содержания: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1.1 Пункт 2.1 Раздела 2 Порядка изложить в редакции: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«2.1 Платежи в бюджет, не уплаченные в установленный срок (задолженность по платежам в бюджет), признаются безнадежными к взысканию в случае: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2) завершения процедуры банкротства гражданина, индивидуального предпринимателя в соответствии с Федеральным </w:t>
      </w:r>
      <w:hyperlink r:id="rId186"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0F58E2">
        <w:rPr>
          <w:rFonts w:ascii="Times New Roman" w:eastAsia="Calibri" w:hAnsi="Times New Roman" w:cs="Times New Roman"/>
          <w:sz w:val="12"/>
          <w:szCs w:val="12"/>
        </w:rPr>
        <w:t>обязанности</w:t>
      </w:r>
      <w:proofErr w:type="gramEnd"/>
      <w:r w:rsidRPr="000F58E2">
        <w:rPr>
          <w:rFonts w:ascii="Times New Roman" w:eastAsia="Calibri" w:hAnsi="Times New Roman" w:cs="Times New Roman"/>
          <w:sz w:val="12"/>
          <w:szCs w:val="12"/>
        </w:rPr>
        <w:t xml:space="preserve"> по уплате которой он освобожден в соответствии с указанным Федеральным законом;</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87"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88"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89" w:history="1">
        <w:r w:rsidRPr="000F58E2">
          <w:rPr>
            <w:rStyle w:val="ae"/>
            <w:rFonts w:ascii="Times New Roman" w:eastAsia="Calibri" w:hAnsi="Times New Roman" w:cs="Times New Roman"/>
            <w:color w:val="auto"/>
            <w:sz w:val="12"/>
            <w:szCs w:val="12"/>
          </w:rPr>
          <w:t>законодательством</w:t>
        </w:r>
      </w:hyperlink>
      <w:r w:rsidRPr="000F58E2">
        <w:rPr>
          <w:rFonts w:ascii="Times New Roman" w:eastAsia="Calibri" w:hAnsi="Times New Roman" w:cs="Times New Roman"/>
          <w:sz w:val="12"/>
          <w:szCs w:val="12"/>
        </w:rPr>
        <w:t xml:space="preserve"> Российской Федерации о несостоятельности (банкротстве) для возбуждения производства</w:t>
      </w:r>
      <w:proofErr w:type="gramEnd"/>
      <w:r w:rsidRPr="000F58E2">
        <w:rPr>
          <w:rFonts w:ascii="Times New Roman" w:eastAsia="Calibri" w:hAnsi="Times New Roman" w:cs="Times New Roman"/>
          <w:sz w:val="12"/>
          <w:szCs w:val="12"/>
        </w:rPr>
        <w:t xml:space="preserve"> по делу о банкротстве, прошло более пяти лет;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0F58E2">
        <w:rPr>
          <w:rFonts w:ascii="Times New Roman" w:eastAsia="Calibri" w:hAnsi="Times New Roman" w:cs="Times New Roman"/>
          <w:sz w:val="12"/>
          <w:szCs w:val="12"/>
        </w:rPr>
        <w:t>наличия</w:t>
      </w:r>
      <w:proofErr w:type="gramEnd"/>
      <w:r w:rsidRPr="000F58E2">
        <w:rPr>
          <w:rFonts w:ascii="Times New Roman" w:eastAsia="Calibri" w:hAnsi="Times New Roman" w:cs="Times New Roman"/>
          <w:sz w:val="12"/>
          <w:szCs w:val="12"/>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90"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91"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0F58E2">
        <w:rPr>
          <w:rFonts w:ascii="Times New Roman" w:eastAsia="Calibri" w:hAnsi="Times New Roman" w:cs="Times New Roman"/>
          <w:sz w:val="12"/>
          <w:szCs w:val="12"/>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92" w:history="1">
        <w:r w:rsidRPr="000F58E2">
          <w:rPr>
            <w:rStyle w:val="ae"/>
            <w:rFonts w:ascii="Times New Roman" w:eastAsia="Calibri" w:hAnsi="Times New Roman" w:cs="Times New Roman"/>
            <w:color w:val="auto"/>
            <w:sz w:val="12"/>
            <w:szCs w:val="12"/>
          </w:rPr>
          <w:t>законом</w:t>
        </w:r>
      </w:hyperlink>
      <w:r w:rsidRPr="000F58E2">
        <w:rPr>
          <w:rFonts w:ascii="Times New Roman" w:eastAsia="Calibri" w:hAnsi="Times New Roman" w:cs="Times New Roman"/>
          <w:sz w:val="12"/>
          <w:szCs w:val="12"/>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1.2. Пункт 3.1. Раздела 3 Порядка изложить в следующей редакции: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«3.1</w:t>
      </w:r>
      <w:proofErr w:type="gramStart"/>
      <w:r w:rsidRPr="000F58E2">
        <w:rPr>
          <w:rFonts w:ascii="Times New Roman" w:eastAsia="Calibri" w:hAnsi="Times New Roman" w:cs="Times New Roman"/>
          <w:sz w:val="12"/>
          <w:szCs w:val="12"/>
        </w:rPr>
        <w:t xml:space="preserve"> В</w:t>
      </w:r>
      <w:proofErr w:type="gramEnd"/>
      <w:r w:rsidRPr="000F58E2">
        <w:rPr>
          <w:rFonts w:ascii="Times New Roman" w:eastAsia="Calibri" w:hAnsi="Times New Roman" w:cs="Times New Roman"/>
          <w:sz w:val="12"/>
          <w:szCs w:val="12"/>
        </w:rPr>
        <w:t xml:space="preserve"> перечень документов, подтверждающих наличие оснований для принятия решения о признании безнадежной к взысканию задолженности по платежам в бюджет, входят: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а) справка администратора доходов бюджета об учитываемых суммах задолженности по уплате платежей в бюджет муниципального района Сергиевский (Приложение №1 к Порядку);</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w:t>
      </w:r>
      <w:proofErr w:type="gramStart"/>
      <w:r w:rsidRPr="000F58E2">
        <w:rPr>
          <w:rFonts w:ascii="Times New Roman" w:eastAsia="Calibri" w:hAnsi="Times New Roman" w:cs="Times New Roman"/>
          <w:sz w:val="12"/>
          <w:szCs w:val="12"/>
        </w:rPr>
        <w:t>реализации полномочий администратора доходов бюджета</w:t>
      </w:r>
      <w:proofErr w:type="gramEnd"/>
      <w:r w:rsidRPr="000F58E2">
        <w:rPr>
          <w:rFonts w:ascii="Times New Roman" w:eastAsia="Calibri" w:hAnsi="Times New Roman" w:cs="Times New Roman"/>
          <w:sz w:val="12"/>
          <w:szCs w:val="12"/>
        </w:rPr>
        <w:t xml:space="preserve"> по </w:t>
      </w:r>
      <w:r w:rsidRPr="000F58E2">
        <w:rPr>
          <w:rFonts w:ascii="Times New Roman" w:eastAsia="Calibri" w:hAnsi="Times New Roman" w:cs="Times New Roman"/>
          <w:sz w:val="12"/>
          <w:szCs w:val="12"/>
        </w:rPr>
        <w:lastRenderedPageBreak/>
        <w:t xml:space="preserve">взысканию дебиторской задолженности по платежам в бюджет, пеням и штрафам по ним, установленным в соответствии со </w:t>
      </w:r>
      <w:hyperlink r:id="rId193" w:history="1">
        <w:r w:rsidRPr="000F58E2">
          <w:rPr>
            <w:rStyle w:val="ae"/>
            <w:rFonts w:ascii="Times New Roman" w:eastAsia="Calibri" w:hAnsi="Times New Roman" w:cs="Times New Roman"/>
            <w:color w:val="auto"/>
            <w:sz w:val="12"/>
            <w:szCs w:val="12"/>
          </w:rPr>
          <w:t>статьей 160.1</w:t>
        </w:r>
      </w:hyperlink>
      <w:r w:rsidRPr="000F58E2">
        <w:rPr>
          <w:rFonts w:ascii="Times New Roman" w:eastAsia="Calibri" w:hAnsi="Times New Roman" w:cs="Times New Roman"/>
          <w:sz w:val="12"/>
          <w:szCs w:val="12"/>
        </w:rPr>
        <w:t xml:space="preserve"> Бюджетного кодекса Российской Федерации;</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F58E2">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судебный акт о завершении конкурсного производства или завершении реализации имущества гражданина - плательщика платежей в бюджет;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94" w:history="1">
        <w:r w:rsidRPr="000F58E2">
          <w:rPr>
            <w:rStyle w:val="ae"/>
            <w:rFonts w:ascii="Times New Roman" w:eastAsia="Calibri" w:hAnsi="Times New Roman" w:cs="Times New Roman"/>
            <w:color w:val="auto"/>
            <w:sz w:val="12"/>
            <w:szCs w:val="12"/>
          </w:rPr>
          <w:t>пунктом 3</w:t>
        </w:r>
      </w:hyperlink>
      <w:r w:rsidRPr="000F58E2">
        <w:rPr>
          <w:rFonts w:ascii="Times New Roman" w:eastAsia="Calibri" w:hAnsi="Times New Roman" w:cs="Times New Roman"/>
          <w:sz w:val="12"/>
          <w:szCs w:val="12"/>
        </w:rPr>
        <w:t xml:space="preserve"> или </w:t>
      </w:r>
      <w:hyperlink r:id="rId195" w:history="1">
        <w:r w:rsidRPr="000F58E2">
          <w:rPr>
            <w:rStyle w:val="ae"/>
            <w:rFonts w:ascii="Times New Roman" w:eastAsia="Calibri" w:hAnsi="Times New Roman" w:cs="Times New Roman"/>
            <w:color w:val="auto"/>
            <w:sz w:val="12"/>
            <w:szCs w:val="12"/>
          </w:rPr>
          <w:t>4 части 1 статьи 46</w:t>
        </w:r>
      </w:hyperlink>
      <w:r w:rsidRPr="000F58E2">
        <w:rPr>
          <w:rFonts w:ascii="Times New Roman" w:eastAsia="Calibri" w:hAnsi="Times New Roman" w:cs="Times New Roman"/>
          <w:sz w:val="12"/>
          <w:szCs w:val="12"/>
        </w:rPr>
        <w:t xml:space="preserve"> Федерального закона "Об исполнительном производстве";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постановление о прекращении исполнения постановления о назначении административного наказания;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1.3. Приложение № 1 к Порядку изложить в новой редакции согласно Приложению № 1 к настоящему постановлению.</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1.4.  Приложение № 3 к Порядку изложить в новой редакции согласно Приложению № 2 к настоящему постановлению.</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2. Опубликовать настоящее постановление в газете «Сергиевский вестник».</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58E2" w:rsidRPr="000F58E2" w:rsidRDefault="000F58E2" w:rsidP="000F58E2">
      <w:pPr>
        <w:tabs>
          <w:tab w:val="left" w:pos="284"/>
          <w:tab w:val="left" w:pos="3828"/>
        </w:tabs>
        <w:spacing w:after="0" w:line="240" w:lineRule="auto"/>
        <w:ind w:firstLine="284"/>
        <w:jc w:val="both"/>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4. </w:t>
      </w:r>
      <w:proofErr w:type="gramStart"/>
      <w:r w:rsidRPr="000F58E2">
        <w:rPr>
          <w:rFonts w:ascii="Times New Roman" w:eastAsia="Calibri" w:hAnsi="Times New Roman" w:cs="Times New Roman"/>
          <w:sz w:val="12"/>
          <w:szCs w:val="12"/>
        </w:rPr>
        <w:t>Контроль за</w:t>
      </w:r>
      <w:proofErr w:type="gramEnd"/>
      <w:r w:rsidRPr="000F58E2">
        <w:rPr>
          <w:rFonts w:ascii="Times New Roman" w:eastAsia="Calibri" w:hAnsi="Times New Roman" w:cs="Times New Roman"/>
          <w:sz w:val="12"/>
          <w:szCs w:val="12"/>
        </w:rPr>
        <w:t xml:space="preserve"> выполнением настоящего постановления оставляю за собой.</w:t>
      </w:r>
    </w:p>
    <w:p w:rsidR="000F58E2" w:rsidRP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r w:rsidRPr="000F58E2">
        <w:rPr>
          <w:rFonts w:ascii="Times New Roman" w:eastAsia="Calibri" w:hAnsi="Times New Roman" w:cs="Times New Roman"/>
          <w:sz w:val="12"/>
          <w:szCs w:val="12"/>
        </w:rPr>
        <w:t>Глава сельского поселения  Черновка</w:t>
      </w:r>
    </w:p>
    <w:p w:rsid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r w:rsidRPr="000F58E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F58E2">
        <w:rPr>
          <w:rFonts w:ascii="Times New Roman" w:eastAsia="Calibri" w:hAnsi="Times New Roman" w:cs="Times New Roman"/>
          <w:sz w:val="12"/>
          <w:szCs w:val="12"/>
        </w:rPr>
        <w:t>Самарской области</w:t>
      </w:r>
    </w:p>
    <w:p w:rsidR="000F58E2" w:rsidRPr="000F58E2" w:rsidRDefault="000F58E2" w:rsidP="000F58E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F58E2">
        <w:rPr>
          <w:rFonts w:ascii="Times New Roman" w:eastAsia="Calibri" w:hAnsi="Times New Roman" w:cs="Times New Roman"/>
          <w:sz w:val="12"/>
          <w:szCs w:val="12"/>
        </w:rPr>
        <w:t>С.А.Белов</w:t>
      </w:r>
      <w:proofErr w:type="spellEnd"/>
    </w:p>
    <w:p w:rsidR="000F58E2" w:rsidRPr="000F58E2"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Приложение № 1</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0F58E2">
        <w:rPr>
          <w:rFonts w:ascii="Times New Roman" w:eastAsia="Calibri" w:hAnsi="Times New Roman" w:cs="Times New Roman"/>
          <w:i/>
          <w:sz w:val="12"/>
          <w:szCs w:val="12"/>
        </w:rPr>
        <w:t>Черновка</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№54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Справка администратора доходов бюджета об учитываемых суммах задолженности</w:t>
      </w:r>
    </w:p>
    <w:p w:rsidR="000F58E2" w:rsidRPr="006D08DA"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6D08DA">
        <w:rPr>
          <w:rFonts w:ascii="Times New Roman" w:eastAsia="Calibri" w:hAnsi="Times New Roman" w:cs="Times New Roman"/>
          <w:b/>
          <w:sz w:val="12"/>
          <w:szCs w:val="12"/>
        </w:rPr>
        <w:t xml:space="preserve"> по уплате платежей в </w:t>
      </w:r>
      <w:r w:rsidRPr="006D08DA">
        <w:rPr>
          <w:rFonts w:ascii="Times New Roman" w:eastAsia="Calibri" w:hAnsi="Times New Roman" w:cs="Times New Roman"/>
          <w:b/>
          <w:bCs/>
          <w:sz w:val="12"/>
          <w:szCs w:val="12"/>
        </w:rPr>
        <w:t>бюджет</w:t>
      </w:r>
      <w:r>
        <w:rPr>
          <w:rFonts w:ascii="Times New Roman" w:eastAsia="Calibri" w:hAnsi="Times New Roman" w:cs="Times New Roman"/>
          <w:b/>
          <w:bCs/>
          <w:sz w:val="12"/>
          <w:szCs w:val="12"/>
        </w:rPr>
        <w:t xml:space="preserve"> </w:t>
      </w:r>
      <w:r w:rsidRPr="006D08DA">
        <w:rPr>
          <w:rFonts w:ascii="Times New Roman" w:eastAsia="Calibri" w:hAnsi="Times New Roman" w:cs="Times New Roman"/>
          <w:b/>
          <w:bCs/>
          <w:sz w:val="12"/>
          <w:szCs w:val="12"/>
        </w:rPr>
        <w:t>муниципального района Сергиевский</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    </w:t>
      </w:r>
      <w:r>
        <w:rPr>
          <w:rFonts w:ascii="Times New Roman" w:eastAsia="Calibri" w:hAnsi="Times New Roman" w:cs="Times New Roman"/>
          <w:sz w:val="12"/>
          <w:szCs w:val="12"/>
        </w:rPr>
        <w:t xml:space="preserve">                                                                                                             </w:t>
      </w:r>
      <w:r w:rsidRPr="00B543A6">
        <w:rPr>
          <w:rFonts w:ascii="Times New Roman" w:eastAsia="Calibri" w:hAnsi="Times New Roman" w:cs="Times New Roman"/>
          <w:sz w:val="12"/>
          <w:szCs w:val="12"/>
        </w:rPr>
        <w:t>                                                             "____" ________ _____</w:t>
      </w:r>
      <w:proofErr w:type="gramStart"/>
      <w:r w:rsidRPr="00B543A6">
        <w:rPr>
          <w:rFonts w:ascii="Times New Roman" w:eastAsia="Calibri" w:hAnsi="Times New Roman" w:cs="Times New Roman"/>
          <w:sz w:val="12"/>
          <w:szCs w:val="12"/>
        </w:rPr>
        <w:t>г</w:t>
      </w:r>
      <w:proofErr w:type="gramEnd"/>
      <w:r w:rsidRPr="00B543A6">
        <w:rPr>
          <w:rFonts w:ascii="Times New Roman" w:eastAsia="Calibri" w:hAnsi="Times New Roman" w:cs="Times New Roman"/>
          <w:sz w:val="12"/>
          <w:szCs w:val="12"/>
        </w:rPr>
        <w:t>.</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 </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1.__________________________________________________________________ (полное наименование организации (ФИО физического лица)</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43A6">
        <w:rPr>
          <w:rFonts w:ascii="Times New Roman" w:eastAsia="Calibri" w:hAnsi="Times New Roman" w:cs="Times New Roman"/>
          <w:sz w:val="12"/>
          <w:szCs w:val="12"/>
        </w:rPr>
        <w:t>ИНН/ОГРН/КПП организации или ИНН физического лица _________________________________________________________________</w:t>
      </w:r>
      <w:r>
        <w:rPr>
          <w:rFonts w:ascii="Times New Roman" w:eastAsia="Calibri" w:hAnsi="Times New Roman" w:cs="Times New Roman"/>
          <w:sz w:val="12"/>
          <w:szCs w:val="12"/>
        </w:rPr>
        <w:t>_______</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543A6">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(наименование платежа, по которому возникла задолженность)</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(код бюджетной классификации, по которому учитывается задолженность по платежам в бюджете бюджетной системы РФ)</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543A6">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платежам в бюджет муниципального района Сергиевский, признанная безнадежной к взысканию)</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или ______________________________________________________________________</w:t>
      </w:r>
      <w:r>
        <w:rPr>
          <w:rFonts w:ascii="Times New Roman" w:eastAsia="Calibri" w:hAnsi="Times New Roman" w:cs="Times New Roman"/>
          <w:sz w:val="12"/>
          <w:szCs w:val="12"/>
        </w:rPr>
        <w:t>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(сумма задолженности по пеням и штрафам, признанная безнадежной к взысканию в бюджет муниципального района Сергиевский)</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543A6">
        <w:rPr>
          <w:rFonts w:ascii="Times New Roman" w:eastAsia="Calibri" w:hAnsi="Times New Roman" w:cs="Times New Roman"/>
          <w:sz w:val="12"/>
          <w:szCs w:val="12"/>
        </w:rPr>
        <w:t>Документы, подтверждающие обстоятельства, являющиеся основанием для принятия Управлением финансами администрации муниципального района Сергиевский решения о признании безнадежной к взысканию задолженности по платежам в бюджет муниципального района Сергиевский:</w:t>
      </w:r>
      <w:r>
        <w:rPr>
          <w:rFonts w:ascii="Times New Roman" w:eastAsia="Calibri" w:hAnsi="Times New Roman" w:cs="Times New Roman"/>
          <w:sz w:val="12"/>
          <w:szCs w:val="12"/>
        </w:rPr>
        <w:t>_____________________________________</w:t>
      </w:r>
      <w:r w:rsidRPr="00B543A6">
        <w:rPr>
          <w:rFonts w:ascii="Times New Roman" w:eastAsia="Calibri" w:hAnsi="Times New Roman" w:cs="Times New Roman"/>
          <w:sz w:val="12"/>
          <w:szCs w:val="12"/>
        </w:rPr>
        <w:t>______________________________________________________________________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свидетельствующие о смерти физического лица или подтверждающие факт объявления физического лица умершим)</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proofErr w:type="gramStart"/>
      <w:r w:rsidRPr="00B543A6">
        <w:rPr>
          <w:rFonts w:ascii="Times New Roman" w:eastAsia="Calibri" w:hAnsi="Times New Roman" w:cs="Times New Roman"/>
          <w:sz w:val="12"/>
          <w:szCs w:val="12"/>
        </w:rPr>
        <w:t>(документы, содержащие сведения из государственных реестров (регистров)</w:t>
      </w:r>
      <w:proofErr w:type="gramEnd"/>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(судебные решения)</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(постановления об окончании исполнительного производства)</w:t>
      </w:r>
    </w:p>
    <w:p w:rsidR="000F58E2" w:rsidRPr="00B543A6"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r w:rsidRPr="00B543A6">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0F58E2" w:rsidRPr="00B543A6" w:rsidRDefault="000F58E2" w:rsidP="000F58E2">
      <w:pPr>
        <w:tabs>
          <w:tab w:val="left" w:pos="284"/>
          <w:tab w:val="left" w:pos="3828"/>
        </w:tabs>
        <w:spacing w:after="0" w:line="240" w:lineRule="auto"/>
        <w:jc w:val="center"/>
        <w:rPr>
          <w:rFonts w:ascii="Times New Roman" w:eastAsia="Calibri" w:hAnsi="Times New Roman" w:cs="Times New Roman"/>
          <w:sz w:val="12"/>
          <w:szCs w:val="12"/>
        </w:rPr>
      </w:pPr>
      <w:r w:rsidRPr="00B543A6">
        <w:rPr>
          <w:rFonts w:ascii="Times New Roman" w:eastAsia="Calibri" w:hAnsi="Times New Roman" w:cs="Times New Roman"/>
          <w:sz w:val="12"/>
          <w:szCs w:val="12"/>
        </w:rPr>
        <w:t>(иные документы)</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D08DA">
        <w:rPr>
          <w:rFonts w:ascii="Times New Roman" w:eastAsia="Calibri" w:hAnsi="Times New Roman" w:cs="Times New Roman"/>
          <w:i/>
          <w:sz w:val="12"/>
          <w:szCs w:val="12"/>
        </w:rPr>
        <w:t xml:space="preserve">сельского поселения </w:t>
      </w:r>
      <w:r w:rsidRPr="000F58E2">
        <w:rPr>
          <w:rFonts w:ascii="Times New Roman" w:eastAsia="Calibri" w:hAnsi="Times New Roman" w:cs="Times New Roman"/>
          <w:i/>
          <w:sz w:val="12"/>
          <w:szCs w:val="12"/>
        </w:rPr>
        <w:t>Черновка</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sidRPr="006D08DA">
        <w:rPr>
          <w:rFonts w:ascii="Times New Roman" w:eastAsia="Calibri" w:hAnsi="Times New Roman" w:cs="Times New Roman"/>
          <w:i/>
          <w:sz w:val="12"/>
          <w:szCs w:val="12"/>
        </w:rPr>
        <w:t>муниципального района Сергиевский</w:t>
      </w:r>
    </w:p>
    <w:p w:rsidR="000F58E2" w:rsidRPr="006D08DA" w:rsidRDefault="000F58E2" w:rsidP="000F58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№54 от 09 декабря </w:t>
      </w:r>
      <w:r w:rsidRPr="006D08DA">
        <w:rPr>
          <w:rFonts w:ascii="Times New Roman" w:eastAsia="Calibri" w:hAnsi="Times New Roman" w:cs="Times New Roman"/>
          <w:i/>
          <w:sz w:val="12"/>
          <w:szCs w:val="12"/>
        </w:rPr>
        <w:t>2024</w:t>
      </w:r>
      <w:r>
        <w:rPr>
          <w:rFonts w:ascii="Times New Roman" w:eastAsia="Calibri" w:hAnsi="Times New Roman" w:cs="Times New Roman"/>
          <w:i/>
          <w:sz w:val="12"/>
          <w:szCs w:val="12"/>
        </w:rPr>
        <w:t>г.</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sz w:val="12"/>
          <w:szCs w:val="12"/>
        </w:rPr>
      </w:pPr>
      <w:r w:rsidRPr="000F58E2">
        <w:rPr>
          <w:rFonts w:ascii="Times New Roman" w:eastAsia="Calibri" w:hAnsi="Times New Roman" w:cs="Times New Roman"/>
          <w:b/>
          <w:bCs/>
          <w:sz w:val="12"/>
          <w:szCs w:val="12"/>
        </w:rPr>
        <w:t xml:space="preserve">Состав </w:t>
      </w:r>
      <w:r w:rsidRPr="000F58E2">
        <w:rPr>
          <w:rFonts w:ascii="Times New Roman" w:eastAsia="Calibri" w:hAnsi="Times New Roman" w:cs="Times New Roman"/>
          <w:b/>
          <w:sz w:val="12"/>
          <w:szCs w:val="12"/>
        </w:rPr>
        <w:t>комиссии по безнадежной к взысканию задолженности</w:t>
      </w:r>
    </w:p>
    <w:p w:rsidR="000F58E2" w:rsidRPr="000F58E2" w:rsidRDefault="000F58E2" w:rsidP="000F58E2">
      <w:pPr>
        <w:tabs>
          <w:tab w:val="left" w:pos="284"/>
          <w:tab w:val="left" w:pos="3828"/>
        </w:tabs>
        <w:spacing w:after="0" w:line="240" w:lineRule="auto"/>
        <w:jc w:val="center"/>
        <w:rPr>
          <w:rFonts w:ascii="Times New Roman" w:eastAsia="Calibri" w:hAnsi="Times New Roman" w:cs="Times New Roman"/>
          <w:b/>
          <w:bCs/>
          <w:sz w:val="12"/>
          <w:szCs w:val="12"/>
        </w:rPr>
      </w:pPr>
      <w:r w:rsidRPr="000F58E2">
        <w:rPr>
          <w:rFonts w:ascii="Times New Roman" w:eastAsia="Calibri" w:hAnsi="Times New Roman" w:cs="Times New Roman"/>
          <w:b/>
          <w:sz w:val="12"/>
          <w:szCs w:val="12"/>
        </w:rPr>
        <w:t>по платежам  в бюджет поселения Администрации сельского поселения  Черновка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100"/>
      </w:tblGrid>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Председатель комиссии</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lastRenderedPageBreak/>
              <w:t xml:space="preserve">Белов Сергей Анатольевич -  глава сельского поселения Черновка  администрации муниципального района  </w:t>
            </w:r>
            <w:r w:rsidRPr="000F58E2">
              <w:rPr>
                <w:rFonts w:ascii="Times New Roman" w:eastAsia="Calibri" w:hAnsi="Times New Roman" w:cs="Times New Roman"/>
                <w:sz w:val="12"/>
                <w:szCs w:val="12"/>
              </w:rPr>
              <w:lastRenderedPageBreak/>
              <w:t>Сергиевский</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lastRenderedPageBreak/>
              <w:t xml:space="preserve">Заместитель председателя </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комиссии</w:t>
            </w: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roofErr w:type="spellStart"/>
            <w:r w:rsidRPr="000F58E2">
              <w:rPr>
                <w:rFonts w:ascii="Times New Roman" w:eastAsia="Calibri" w:hAnsi="Times New Roman" w:cs="Times New Roman"/>
                <w:sz w:val="12"/>
                <w:szCs w:val="12"/>
              </w:rPr>
              <w:t>Козикова</w:t>
            </w:r>
            <w:proofErr w:type="spellEnd"/>
            <w:r w:rsidRPr="000F58E2">
              <w:rPr>
                <w:rFonts w:ascii="Times New Roman" w:eastAsia="Calibri" w:hAnsi="Times New Roman" w:cs="Times New Roman"/>
                <w:sz w:val="12"/>
                <w:szCs w:val="12"/>
              </w:rPr>
              <w:t xml:space="preserve"> Оксана Михайловна – ведущий специалист администрации сельского поселения Черновка муниципального района  Сергиевский</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 Члены комиссии:</w:t>
            </w:r>
          </w:p>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Чугунова Г.А. – Начальник бюджетного учета и отчетности Управления финансами администрации муниципального района Сергиевский (по согласованию)</w:t>
            </w:r>
          </w:p>
        </w:tc>
      </w:tr>
      <w:tr w:rsidR="000F58E2" w:rsidRPr="000F58E2" w:rsidTr="000F58E2">
        <w:trPr>
          <w:trHeight w:val="20"/>
        </w:trPr>
        <w:tc>
          <w:tcPr>
            <w:tcW w:w="946"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p>
        </w:tc>
        <w:tc>
          <w:tcPr>
            <w:tcW w:w="4054" w:type="pct"/>
          </w:tcPr>
          <w:p w:rsidR="000F58E2" w:rsidRPr="000F58E2" w:rsidRDefault="000F58E2" w:rsidP="000F58E2">
            <w:pPr>
              <w:tabs>
                <w:tab w:val="left" w:pos="284"/>
                <w:tab w:val="left" w:pos="3828"/>
              </w:tabs>
              <w:spacing w:after="0" w:line="240" w:lineRule="auto"/>
              <w:rPr>
                <w:rFonts w:ascii="Times New Roman" w:eastAsia="Calibri" w:hAnsi="Times New Roman" w:cs="Times New Roman"/>
                <w:sz w:val="12"/>
                <w:szCs w:val="12"/>
              </w:rPr>
            </w:pPr>
            <w:r w:rsidRPr="000F58E2">
              <w:rPr>
                <w:rFonts w:ascii="Times New Roman" w:eastAsia="Calibri" w:hAnsi="Times New Roman" w:cs="Times New Roman"/>
                <w:sz w:val="12"/>
                <w:szCs w:val="12"/>
              </w:rPr>
              <w:t xml:space="preserve"> </w:t>
            </w:r>
            <w:proofErr w:type="gramStart"/>
            <w:r w:rsidRPr="000F58E2">
              <w:rPr>
                <w:rFonts w:ascii="Times New Roman" w:eastAsia="Calibri" w:hAnsi="Times New Roman" w:cs="Times New Roman"/>
                <w:sz w:val="12"/>
                <w:szCs w:val="12"/>
              </w:rPr>
              <w:t>Гаврюшина</w:t>
            </w:r>
            <w:proofErr w:type="gramEnd"/>
            <w:r w:rsidRPr="000F58E2">
              <w:rPr>
                <w:rFonts w:ascii="Times New Roman" w:eastAsia="Calibri" w:hAnsi="Times New Roman" w:cs="Times New Roman"/>
                <w:sz w:val="12"/>
                <w:szCs w:val="12"/>
              </w:rPr>
              <w:t xml:space="preserve"> Ю.В. – главный специалист сводного бюджетного отдела Управления финансами администрации муниципального района Сергиевский (по согласованию)</w:t>
            </w:r>
          </w:p>
        </w:tc>
      </w:tr>
    </w:tbl>
    <w:p w:rsidR="000F58E2" w:rsidRPr="000F58E2" w:rsidRDefault="000F58E2" w:rsidP="000F58E2">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75252D">
              <w:rPr>
                <w:rFonts w:ascii="Times New Roman" w:eastAsia="Calibri" w:hAnsi="Times New Roman" w:cs="Times New Roman"/>
                <w:sz w:val="12"/>
                <w:szCs w:val="12"/>
              </w:rPr>
              <w:t>0</w:t>
            </w:r>
            <w:r w:rsidR="003D4BB4">
              <w:rPr>
                <w:rFonts w:ascii="Times New Roman" w:eastAsia="Calibri" w:hAnsi="Times New Roman" w:cs="Times New Roman"/>
                <w:sz w:val="12"/>
                <w:szCs w:val="12"/>
              </w:rPr>
              <w:t>9</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75252D">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96"/>
      <w:headerReference w:type="first" r:id="rId19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59" w:rsidRDefault="00FA5E59" w:rsidP="000F23DD">
      <w:pPr>
        <w:spacing w:after="0" w:line="240" w:lineRule="auto"/>
      </w:pPr>
      <w:r>
        <w:separator/>
      </w:r>
    </w:p>
  </w:endnote>
  <w:endnote w:type="continuationSeparator" w:id="0">
    <w:p w:rsidR="00FA5E59" w:rsidRDefault="00FA5E5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59" w:rsidRDefault="00FA5E59" w:rsidP="000F23DD">
      <w:pPr>
        <w:spacing w:after="0" w:line="240" w:lineRule="auto"/>
      </w:pPr>
      <w:r>
        <w:separator/>
      </w:r>
    </w:p>
  </w:footnote>
  <w:footnote w:type="continuationSeparator" w:id="0">
    <w:p w:rsidR="00FA5E59" w:rsidRDefault="00FA5E5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E2" w:rsidRDefault="000F58E2"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5D0A5E">
          <w:rPr>
            <w:noProof/>
          </w:rPr>
          <w:t>2</w:t>
        </w:r>
        <w:r>
          <w:rPr>
            <w:noProof/>
          </w:rPr>
          <w:fldChar w:fldCharType="end"/>
        </w:r>
      </w:sdtContent>
    </w:sdt>
  </w:p>
  <w:p w:rsidR="000F58E2" w:rsidRDefault="000F58E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F58E2" w:rsidRPr="00E93F32" w:rsidRDefault="000F58E2"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09 декабря 2024 года, №93(1016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F58E2" w:rsidRDefault="000F58E2">
        <w:pPr>
          <w:pStyle w:val="a7"/>
        </w:pPr>
        <w:r>
          <w:fldChar w:fldCharType="begin"/>
        </w:r>
        <w:r>
          <w:instrText>PAGE   \* MERGEFORMAT</w:instrText>
        </w:r>
        <w:r>
          <w:fldChar w:fldCharType="separate"/>
        </w:r>
        <w:r>
          <w:rPr>
            <w:noProof/>
          </w:rPr>
          <w:t>2</w:t>
        </w:r>
        <w:r>
          <w:rPr>
            <w:noProof/>
          </w:rPr>
          <w:fldChar w:fldCharType="end"/>
        </w:r>
      </w:p>
    </w:sdtContent>
  </w:sdt>
  <w:p w:rsidR="000F58E2" w:rsidRPr="000443FC" w:rsidRDefault="000F58E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F58E2" w:rsidRPr="00263DC0" w:rsidRDefault="000F58E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F58E2" w:rsidRDefault="000F58E2"/>
  <w:p w:rsidR="000F58E2" w:rsidRDefault="000F58E2"/>
  <w:p w:rsidR="000F58E2" w:rsidRDefault="000F58E2"/>
  <w:p w:rsidR="000F58E2" w:rsidRDefault="000F58E2"/>
  <w:p w:rsidR="000F58E2" w:rsidRDefault="000F58E2"/>
  <w:p w:rsidR="000F58E2" w:rsidRDefault="000F58E2"/>
  <w:p w:rsidR="000F58E2" w:rsidRDefault="000F58E2"/>
  <w:p w:rsidR="000F58E2" w:rsidRDefault="000F58E2"/>
  <w:p w:rsidR="000F58E2" w:rsidRDefault="000F58E2"/>
  <w:p w:rsidR="000F58E2" w:rsidRDefault="000F58E2"/>
  <w:p w:rsidR="000F58E2" w:rsidRDefault="000F5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AF0E0F"/>
    <w:multiLevelType w:val="multilevel"/>
    <w:tmpl w:val="13EC89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C271B6"/>
    <w:multiLevelType w:val="hybridMultilevel"/>
    <w:tmpl w:val="E3F0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76019B"/>
    <w:multiLevelType w:val="multilevel"/>
    <w:tmpl w:val="6F5ED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1">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2">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23379E8"/>
    <w:multiLevelType w:val="hybridMultilevel"/>
    <w:tmpl w:val="58C63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2C3F6E"/>
    <w:multiLevelType w:val="multilevel"/>
    <w:tmpl w:val="3C562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3">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7"/>
  </w:num>
  <w:num w:numId="4">
    <w:abstractNumId w:val="31"/>
  </w:num>
  <w:num w:numId="5">
    <w:abstractNumId w:val="24"/>
  </w:num>
  <w:num w:numId="6">
    <w:abstractNumId w:val="33"/>
  </w:num>
  <w:num w:numId="7">
    <w:abstractNumId w:val="22"/>
  </w:num>
  <w:num w:numId="8">
    <w:abstractNumId w:val="40"/>
  </w:num>
  <w:num w:numId="9">
    <w:abstractNumId w:val="30"/>
  </w:num>
  <w:num w:numId="10">
    <w:abstractNumId w:val="34"/>
  </w:num>
  <w:num w:numId="11">
    <w:abstractNumId w:val="44"/>
  </w:num>
  <w:num w:numId="12">
    <w:abstractNumId w:val="23"/>
  </w:num>
  <w:num w:numId="13">
    <w:abstractNumId w:val="42"/>
  </w:num>
  <w:num w:numId="14">
    <w:abstractNumId w:val="18"/>
  </w:num>
  <w:num w:numId="15">
    <w:abstractNumId w:val="36"/>
  </w:num>
  <w:num w:numId="16">
    <w:abstractNumId w:val="43"/>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7"/>
  </w:num>
  <w:num w:numId="21">
    <w:abstractNumId w:val="25"/>
  </w:num>
  <w:num w:numId="22">
    <w:abstractNumId w:val="38"/>
  </w:num>
  <w:num w:numId="23">
    <w:abstractNumId w:val="27"/>
  </w:num>
  <w:num w:numId="24">
    <w:abstractNumId w:val="21"/>
  </w:num>
  <w:num w:numId="25">
    <w:abstractNumId w:val="45"/>
  </w:num>
  <w:num w:numId="26">
    <w:abstractNumId w:val="19"/>
  </w:num>
  <w:num w:numId="27">
    <w:abstractNumId w:val="35"/>
  </w:num>
  <w:num w:numId="28">
    <w:abstractNumId w:val="1"/>
  </w:num>
  <w:num w:numId="29">
    <w:abstractNumId w:val="20"/>
  </w:num>
  <w:num w:numId="30">
    <w:abstractNumId w:val="39"/>
  </w:num>
  <w:num w:numId="31">
    <w:abstractNumId w:val="26"/>
  </w:num>
  <w:num w:numId="32">
    <w:abstractNumId w:val="41"/>
  </w:num>
  <w:num w:numId="3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8E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6B1"/>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A5E"/>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01"/>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08DA"/>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252D"/>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04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A6"/>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10F"/>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E59"/>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52&amp;dst=100348" TargetMode="External"/><Relationship Id="rId21" Type="http://schemas.openxmlformats.org/officeDocument/2006/relationships/hyperlink" Target="https://login.consultant.ru/link/?req=doc&amp;base=LAW&amp;n=483133" TargetMode="External"/><Relationship Id="rId42" Type="http://schemas.openxmlformats.org/officeDocument/2006/relationships/hyperlink" Target="consultantplus://offline/ref=9D1F04ECE3AB72C3721F9AFC81DC468BAF9AD7081A3D9CFB4BAB1D7FACB3F0E06DCA58BB14CE0CD0mBkDK" TargetMode="External"/><Relationship Id="rId63" Type="http://schemas.openxmlformats.org/officeDocument/2006/relationships/hyperlink" Target="https://login.consultant.ru/link/?req=doc&amp;base=LAW&amp;n=482652&amp;dst=100349" TargetMode="External"/><Relationship Id="rId84" Type="http://schemas.openxmlformats.org/officeDocument/2006/relationships/hyperlink" Target="https://login.consultant.ru/link/?req=doc&amp;base=LAW&amp;n=482652&amp;dst=100348" TargetMode="External"/><Relationship Id="rId138" Type="http://schemas.openxmlformats.org/officeDocument/2006/relationships/hyperlink" Target="https://login.consultant.ru/link/?req=doc&amp;base=LAW&amp;n=469774&amp;dst=2345" TargetMode="External"/><Relationship Id="rId159" Type="http://schemas.openxmlformats.org/officeDocument/2006/relationships/hyperlink" Target="https://login.consultant.ru/link/?req=doc&amp;base=LAW&amp;n=483142" TargetMode="External"/><Relationship Id="rId170" Type="http://schemas.openxmlformats.org/officeDocument/2006/relationships/hyperlink" Target="https://login.consultant.ru/link/?req=doc&amp;base=LAW&amp;n=483142" TargetMode="External"/><Relationship Id="rId191" Type="http://schemas.openxmlformats.org/officeDocument/2006/relationships/hyperlink" Target="https://login.consultant.ru/link/?req=doc&amp;base=LAW&amp;n=482652&amp;dst=100349" TargetMode="External"/><Relationship Id="rId196" Type="http://schemas.openxmlformats.org/officeDocument/2006/relationships/header" Target="header1.xml"/><Relationship Id="rId16" Type="http://schemas.openxmlformats.org/officeDocument/2006/relationships/hyperlink" Target="https://login.consultant.ru/link/?req=doc&amp;base=LAW&amp;n=483142" TargetMode="External"/><Relationship Id="rId107" Type="http://schemas.openxmlformats.org/officeDocument/2006/relationships/hyperlink" Target="https://login.consultant.ru/link/?req=doc&amp;base=LAW&amp;n=482652&amp;dst=100349" TargetMode="External"/><Relationship Id="rId11" Type="http://schemas.openxmlformats.org/officeDocument/2006/relationships/hyperlink" Target="https://login.consultant.ru/link/?req=doc&amp;base=LAW&amp;n=482652&amp;dst=100348" TargetMode="External"/><Relationship Id="rId32" Type="http://schemas.openxmlformats.org/officeDocument/2006/relationships/hyperlink" Target="https://login.consultant.ru/link/?req=doc&amp;base=LAW&amp;n=483133" TargetMode="External"/><Relationship Id="rId37" Type="http://schemas.openxmlformats.org/officeDocument/2006/relationships/hyperlink" Target="https://login.consultant.ru/link/?req=doc&amp;base=LAW&amp;n=482652&amp;dst=100349" TargetMode="External"/><Relationship Id="rId53" Type="http://schemas.openxmlformats.org/officeDocument/2006/relationships/hyperlink" Target="consultantplus://offline/ref=9D1F04ECE3AB72C3721F9AFC81DC468BAF9AD7081A3D9CFB4BAB1D7FACB3F0E06DCA58BB14CE0CD0mBkDK" TargetMode="External"/><Relationship Id="rId58" Type="http://schemas.openxmlformats.org/officeDocument/2006/relationships/hyperlink" Target="https://login.consultant.ru/link/?req=doc&amp;base=LAW&amp;n=482652&amp;dst=100348" TargetMode="External"/><Relationship Id="rId74" Type="http://schemas.openxmlformats.org/officeDocument/2006/relationships/hyperlink" Target="https://login.consultant.ru/link/?req=doc&amp;base=LAW&amp;n=482652&amp;dst=100349" TargetMode="External"/><Relationship Id="rId79" Type="http://schemas.openxmlformats.org/officeDocument/2006/relationships/hyperlink" Target="https://login.consultant.ru/link/?req=doc&amp;base=LAW&amp;n=483133&amp;dst=102529" TargetMode="External"/><Relationship Id="rId102" Type="http://schemas.openxmlformats.org/officeDocument/2006/relationships/hyperlink" Target="https://login.consultant.ru/link/?req=doc&amp;base=LAW&amp;n=482652&amp;dst=100348" TargetMode="External"/><Relationship Id="rId123" Type="http://schemas.openxmlformats.org/officeDocument/2006/relationships/hyperlink" Target="https://login.consultant.ru/link/?req=doc&amp;base=LAW&amp;n=483133&amp;dst=102529" TargetMode="External"/><Relationship Id="rId128" Type="http://schemas.openxmlformats.org/officeDocument/2006/relationships/hyperlink" Target="https://login.consultant.ru/link/?req=doc&amp;base=LAW&amp;n=482652&amp;dst=100348" TargetMode="External"/><Relationship Id="rId144" Type="http://schemas.openxmlformats.org/officeDocument/2006/relationships/hyperlink" Target="https://login.consultant.ru/link/?req=doc&amp;base=LAW&amp;n=482652&amp;dst=900" TargetMode="External"/><Relationship Id="rId149" Type="http://schemas.openxmlformats.org/officeDocument/2006/relationships/hyperlink" Target="https://login.consultant.ru/link/?req=doc&amp;base=LAW&amp;n=469774&amp;dst=2345" TargetMode="External"/><Relationship Id="rId5" Type="http://schemas.openxmlformats.org/officeDocument/2006/relationships/settings" Target="settings.xml"/><Relationship Id="rId90" Type="http://schemas.openxmlformats.org/officeDocument/2006/relationships/hyperlink" Target="https://login.consultant.ru/link/?req=doc&amp;base=LAW&amp;n=483133&amp;dst=102529" TargetMode="External"/><Relationship Id="rId95" Type="http://schemas.openxmlformats.org/officeDocument/2006/relationships/hyperlink" Target="https://login.consultant.ru/link/?req=doc&amp;base=LAW&amp;n=482652&amp;dst=100348" TargetMode="External"/><Relationship Id="rId160" Type="http://schemas.openxmlformats.org/officeDocument/2006/relationships/hyperlink" Target="https://login.consultant.ru/link/?req=doc&amp;base=LAW&amp;n=469774&amp;dst=2345" TargetMode="External"/><Relationship Id="rId165" Type="http://schemas.openxmlformats.org/officeDocument/2006/relationships/hyperlink" Target="https://login.consultant.ru/link/?req=doc&amp;base=LAW&amp;n=482652&amp;dst=100348" TargetMode="External"/><Relationship Id="rId181" Type="http://schemas.openxmlformats.org/officeDocument/2006/relationships/hyperlink" Target="https://login.consultant.ru/link/?req=doc&amp;base=LAW&amp;n=483142" TargetMode="External"/><Relationship Id="rId186" Type="http://schemas.openxmlformats.org/officeDocument/2006/relationships/hyperlink" Target="https://login.consultant.ru/link/?req=doc&amp;base=LAW&amp;n=483133" TargetMode="External"/><Relationship Id="rId22" Type="http://schemas.openxmlformats.org/officeDocument/2006/relationships/hyperlink" Target="https://login.consultant.ru/link/?req=doc&amp;base=LAW&amp;n=482652&amp;dst=100348" TargetMode="External"/><Relationship Id="rId27" Type="http://schemas.openxmlformats.org/officeDocument/2006/relationships/hyperlink" Target="https://login.consultant.ru/link/?req=doc&amp;base=LAW&amp;n=483142" TargetMode="External"/><Relationship Id="rId43" Type="http://schemas.openxmlformats.org/officeDocument/2006/relationships/hyperlink" Target="https://login.consultant.ru/link/?req=doc&amp;base=LAW&amp;n=483133" TargetMode="External"/><Relationship Id="rId48" Type="http://schemas.openxmlformats.org/officeDocument/2006/relationships/hyperlink" Target="https://login.consultant.ru/link/?req=doc&amp;base=LAW&amp;n=482652&amp;dst=100349" TargetMode="External"/><Relationship Id="rId64" Type="http://schemas.openxmlformats.org/officeDocument/2006/relationships/hyperlink" Target="consultantplus://offline/ref=9D1F04ECE3AB72C3721F9AFC81DC468BAF9AD7081A3D9CFB4BAB1D7FACB3F0E06DCA58BB14CE0CD0mBkDK" TargetMode="External"/><Relationship Id="rId69" Type="http://schemas.openxmlformats.org/officeDocument/2006/relationships/hyperlink" Target="https://login.consultant.ru/link/?req=doc&amp;base=LAW&amp;n=482652&amp;dst=100348" TargetMode="External"/><Relationship Id="rId113" Type="http://schemas.openxmlformats.org/officeDocument/2006/relationships/hyperlink" Target="https://login.consultant.ru/link/?req=doc&amp;base=LAW&amp;n=482652&amp;dst=100348" TargetMode="External"/><Relationship Id="rId118" Type="http://schemas.openxmlformats.org/officeDocument/2006/relationships/hyperlink" Target="https://login.consultant.ru/link/?req=doc&amp;base=LAW&amp;n=482652&amp;dst=100349" TargetMode="External"/><Relationship Id="rId134" Type="http://schemas.openxmlformats.org/officeDocument/2006/relationships/hyperlink" Target="https://login.consultant.ru/link/?req=doc&amp;base=LAW&amp;n=483133&amp;dst=102529" TargetMode="External"/><Relationship Id="rId139" Type="http://schemas.openxmlformats.org/officeDocument/2006/relationships/hyperlink" Target="https://login.consultant.ru/link/?req=doc&amp;base=LAW&amp;n=482652&amp;dst=100348" TargetMode="External"/><Relationship Id="rId80" Type="http://schemas.openxmlformats.org/officeDocument/2006/relationships/hyperlink" Target="https://login.consultant.ru/link/?req=doc&amp;base=LAW&amp;n=482652&amp;dst=100348" TargetMode="External"/><Relationship Id="rId85" Type="http://schemas.openxmlformats.org/officeDocument/2006/relationships/hyperlink" Target="https://login.consultant.ru/link/?req=doc&amp;base=LAW&amp;n=482652&amp;dst=100349" TargetMode="External"/><Relationship Id="rId150" Type="http://schemas.openxmlformats.org/officeDocument/2006/relationships/hyperlink" Target="https://login.consultant.ru/link/?req=doc&amp;base=LAW&amp;n=482652&amp;dst=100348" TargetMode="External"/><Relationship Id="rId155" Type="http://schemas.openxmlformats.org/officeDocument/2006/relationships/hyperlink" Target="https://login.consultant.ru/link/?req=doc&amp;base=LAW&amp;n=482652&amp;dst=900" TargetMode="External"/><Relationship Id="rId171" Type="http://schemas.openxmlformats.org/officeDocument/2006/relationships/hyperlink" Target="https://login.consultant.ru/link/?req=doc&amp;base=LAW&amp;n=469774&amp;dst=2345" TargetMode="External"/><Relationship Id="rId176" Type="http://schemas.openxmlformats.org/officeDocument/2006/relationships/hyperlink" Target="https://login.consultant.ru/link/?req=doc&amp;base=LAW&amp;n=482652&amp;dst=100348" TargetMode="External"/><Relationship Id="rId192" Type="http://schemas.openxmlformats.org/officeDocument/2006/relationships/hyperlink" Target="https://login.consultant.ru/link/?req=doc&amp;base=LAW&amp;n=483142" TargetMode="External"/><Relationship Id="rId197" Type="http://schemas.openxmlformats.org/officeDocument/2006/relationships/header" Target="header2.xml"/><Relationship Id="rId12" Type="http://schemas.openxmlformats.org/officeDocument/2006/relationships/hyperlink" Target="https://login.consultant.ru/link/?req=doc&amp;base=LAW&amp;n=482652&amp;dst=900" TargetMode="External"/><Relationship Id="rId17" Type="http://schemas.openxmlformats.org/officeDocument/2006/relationships/hyperlink" Target="https://login.consultant.ru/link/?req=doc&amp;base=LAW&amp;n=469774&amp;dst=2345" TargetMode="External"/><Relationship Id="rId33" Type="http://schemas.openxmlformats.org/officeDocument/2006/relationships/hyperlink" Target="https://login.consultant.ru/link/?req=doc&amp;base=LAW&amp;n=482652&amp;dst=100348" TargetMode="External"/><Relationship Id="rId38" Type="http://schemas.openxmlformats.org/officeDocument/2006/relationships/hyperlink" Target="https://login.consultant.ru/link/?req=doc&amp;base=LAW&amp;n=483142" TargetMode="External"/><Relationship Id="rId59" Type="http://schemas.openxmlformats.org/officeDocument/2006/relationships/hyperlink" Target="https://login.consultant.ru/link/?req=doc&amp;base=LAW&amp;n=482652&amp;dst=100349" TargetMode="External"/><Relationship Id="rId103" Type="http://schemas.openxmlformats.org/officeDocument/2006/relationships/hyperlink" Target="https://login.consultant.ru/link/?req=doc&amp;base=LAW&amp;n=482652&amp;dst=100349" TargetMode="External"/><Relationship Id="rId108" Type="http://schemas.openxmlformats.org/officeDocument/2006/relationships/hyperlink" Target="consultantplus://offline/ref=9D1F04ECE3AB72C3721F9AFC81DC468BAF9AD7081A3D9CFB4BAB1D7FACB3F0E06DCA58BB14CE0CD0mBkDK" TargetMode="External"/><Relationship Id="rId124" Type="http://schemas.openxmlformats.org/officeDocument/2006/relationships/hyperlink" Target="https://login.consultant.ru/link/?req=doc&amp;base=LAW&amp;n=482652&amp;dst=100348" TargetMode="External"/><Relationship Id="rId129" Type="http://schemas.openxmlformats.org/officeDocument/2006/relationships/hyperlink" Target="https://login.consultant.ru/link/?req=doc&amp;base=LAW&amp;n=482652&amp;dst=100349" TargetMode="External"/><Relationship Id="rId54" Type="http://schemas.openxmlformats.org/officeDocument/2006/relationships/hyperlink" Target="https://login.consultant.ru/link/?req=doc&amp;base=LAW&amp;n=483133" TargetMode="External"/><Relationship Id="rId70" Type="http://schemas.openxmlformats.org/officeDocument/2006/relationships/hyperlink" Target="https://login.consultant.ru/link/?req=doc&amp;base=LAW&amp;n=482652&amp;dst=100349" TargetMode="External"/><Relationship Id="rId75" Type="http://schemas.openxmlformats.org/officeDocument/2006/relationships/hyperlink" Target="consultantplus://offline/ref=9D1F04ECE3AB72C3721F9AFC81DC468BAF9AD7081A3D9CFB4BAB1D7FACB3F0E06DCA58BB14CE0CD0mBkDK" TargetMode="External"/><Relationship Id="rId91" Type="http://schemas.openxmlformats.org/officeDocument/2006/relationships/hyperlink" Target="https://login.consultant.ru/link/?req=doc&amp;base=LAW&amp;n=482652&amp;dst=100348" TargetMode="External"/><Relationship Id="rId96" Type="http://schemas.openxmlformats.org/officeDocument/2006/relationships/hyperlink" Target="https://login.consultant.ru/link/?req=doc&amp;base=LAW&amp;n=482652&amp;dst=100349" TargetMode="External"/><Relationship Id="rId140" Type="http://schemas.openxmlformats.org/officeDocument/2006/relationships/hyperlink" Target="https://login.consultant.ru/link/?req=doc&amp;base=LAW&amp;n=482652&amp;dst=100349" TargetMode="External"/><Relationship Id="rId145" Type="http://schemas.openxmlformats.org/officeDocument/2006/relationships/hyperlink" Target="https://login.consultant.ru/link/?req=doc&amp;base=LAW&amp;n=483133&amp;dst=102529" TargetMode="External"/><Relationship Id="rId161" Type="http://schemas.openxmlformats.org/officeDocument/2006/relationships/hyperlink" Target="https://login.consultant.ru/link/?req=doc&amp;base=LAW&amp;n=482652&amp;dst=100348" TargetMode="External"/><Relationship Id="rId166" Type="http://schemas.openxmlformats.org/officeDocument/2006/relationships/hyperlink" Target="https://login.consultant.ru/link/?req=doc&amp;base=LAW&amp;n=482652&amp;dst=900" TargetMode="External"/><Relationship Id="rId182" Type="http://schemas.openxmlformats.org/officeDocument/2006/relationships/hyperlink" Target="https://login.consultant.ru/link/?req=doc&amp;base=LAW&amp;n=469774&amp;dst=2345" TargetMode="External"/><Relationship Id="rId187" Type="http://schemas.openxmlformats.org/officeDocument/2006/relationships/hyperlink" Target="https://login.consultant.ru/link/?req=doc&amp;base=LAW&amp;n=482652&amp;dst=10034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82652&amp;dst=900" TargetMode="External"/><Relationship Id="rId28" Type="http://schemas.openxmlformats.org/officeDocument/2006/relationships/hyperlink" Target="https://login.consultant.ru/link/?req=doc&amp;base=LAW&amp;n=469774&amp;dst=2345" TargetMode="External"/><Relationship Id="rId49" Type="http://schemas.openxmlformats.org/officeDocument/2006/relationships/hyperlink" Target="https://login.consultant.ru/link/?req=doc&amp;base=LAW&amp;n=483142" TargetMode="External"/><Relationship Id="rId114" Type="http://schemas.openxmlformats.org/officeDocument/2006/relationships/hyperlink" Target="https://login.consultant.ru/link/?req=doc&amp;base=LAW&amp;n=482652&amp;dst=100349" TargetMode="External"/><Relationship Id="rId119" Type="http://schemas.openxmlformats.org/officeDocument/2006/relationships/hyperlink" Target="consultantplus://offline/ref=9D1F04ECE3AB72C3721F9AFC81DC468BAF9AD7081A3D9CFB4BAB1D7FACB3F0E06DCA58BB14CE0CD0mBkDK" TargetMode="External"/><Relationship Id="rId44" Type="http://schemas.openxmlformats.org/officeDocument/2006/relationships/hyperlink" Target="https://login.consultant.ru/link/?req=doc&amp;base=LAW&amp;n=482652&amp;dst=100348" TargetMode="External"/><Relationship Id="rId60" Type="http://schemas.openxmlformats.org/officeDocument/2006/relationships/hyperlink" Target="https://login.consultant.ru/link/?req=doc&amp;base=LAW&amp;n=483142" TargetMode="External"/><Relationship Id="rId65" Type="http://schemas.openxmlformats.org/officeDocument/2006/relationships/hyperlink" Target="https://login.consultant.ru/link/?req=doc&amp;base=LAW&amp;n=483133" TargetMode="External"/><Relationship Id="rId81" Type="http://schemas.openxmlformats.org/officeDocument/2006/relationships/hyperlink" Target="https://login.consultant.ru/link/?req=doc&amp;base=LAW&amp;n=482652&amp;dst=100349" TargetMode="External"/><Relationship Id="rId86" Type="http://schemas.openxmlformats.org/officeDocument/2006/relationships/hyperlink" Target="consultantplus://offline/ref=9D1F04ECE3AB72C3721F9AFC81DC468BAF9AD7081A3D9CFB4BAB1D7FACB3F0E06DCA58BB14CE0CD0mBkDK" TargetMode="External"/><Relationship Id="rId130" Type="http://schemas.openxmlformats.org/officeDocument/2006/relationships/hyperlink" Target="consultantplus://offline/ref=9D1F04ECE3AB72C3721F9AFC81DC468BAF9AD7081A3D9CFB4BAB1D7FACB3F0E06DCA58BB14CE0CD0mBkDK" TargetMode="External"/><Relationship Id="rId135" Type="http://schemas.openxmlformats.org/officeDocument/2006/relationships/hyperlink" Target="https://login.consultant.ru/link/?req=doc&amp;base=LAW&amp;n=482652&amp;dst=100348" TargetMode="External"/><Relationship Id="rId151" Type="http://schemas.openxmlformats.org/officeDocument/2006/relationships/hyperlink" Target="https://login.consultant.ru/link/?req=doc&amp;base=LAW&amp;n=482652&amp;dst=100349" TargetMode="External"/><Relationship Id="rId156" Type="http://schemas.openxmlformats.org/officeDocument/2006/relationships/hyperlink" Target="https://login.consultant.ru/link/?req=doc&amp;base=LAW&amp;n=483133&amp;dst=102529" TargetMode="External"/><Relationship Id="rId177" Type="http://schemas.openxmlformats.org/officeDocument/2006/relationships/hyperlink" Target="https://login.consultant.ru/link/?req=doc&amp;base=LAW&amp;n=482652&amp;dst=900" TargetMode="External"/><Relationship Id="rId198" Type="http://schemas.openxmlformats.org/officeDocument/2006/relationships/fontTable" Target="fontTable.xml"/><Relationship Id="rId172" Type="http://schemas.openxmlformats.org/officeDocument/2006/relationships/hyperlink" Target="https://login.consultant.ru/link/?req=doc&amp;base=LAW&amp;n=482652&amp;dst=100348" TargetMode="External"/><Relationship Id="rId193" Type="http://schemas.openxmlformats.org/officeDocument/2006/relationships/hyperlink" Target="https://login.consultant.ru/link/?req=doc&amp;base=LAW&amp;n=469774&amp;dst=2345" TargetMode="External"/><Relationship Id="rId13" Type="http://schemas.openxmlformats.org/officeDocument/2006/relationships/hyperlink" Target="https://login.consultant.ru/link/?req=doc&amp;base=LAW&amp;n=483133&amp;dst=102529" TargetMode="External"/><Relationship Id="rId18" Type="http://schemas.openxmlformats.org/officeDocument/2006/relationships/hyperlink" Target="https://login.consultant.ru/link/?req=doc&amp;base=LAW&amp;n=482652&amp;dst=100348" TargetMode="External"/><Relationship Id="rId39" Type="http://schemas.openxmlformats.org/officeDocument/2006/relationships/hyperlink" Target="https://login.consultant.ru/link/?req=doc&amp;base=LAW&amp;n=469774&amp;dst=2345" TargetMode="External"/><Relationship Id="rId109" Type="http://schemas.openxmlformats.org/officeDocument/2006/relationships/hyperlink" Target="https://login.consultant.ru/link/?req=doc&amp;base=LAW&amp;n=483133" TargetMode="External"/><Relationship Id="rId34" Type="http://schemas.openxmlformats.org/officeDocument/2006/relationships/hyperlink" Target="https://login.consultant.ru/link/?req=doc&amp;base=LAW&amp;n=482652&amp;dst=900" TargetMode="External"/><Relationship Id="rId50" Type="http://schemas.openxmlformats.org/officeDocument/2006/relationships/hyperlink" Target="https://login.consultant.ru/link/?req=doc&amp;base=LAW&amp;n=469774&amp;dst=2345" TargetMode="External"/><Relationship Id="rId55" Type="http://schemas.openxmlformats.org/officeDocument/2006/relationships/hyperlink" Target="https://login.consultant.ru/link/?req=doc&amp;base=LAW&amp;n=482652&amp;dst=100348" TargetMode="External"/><Relationship Id="rId76" Type="http://schemas.openxmlformats.org/officeDocument/2006/relationships/hyperlink" Target="https://login.consultant.ru/link/?req=doc&amp;base=LAW&amp;n=483133" TargetMode="External"/><Relationship Id="rId97" Type="http://schemas.openxmlformats.org/officeDocument/2006/relationships/hyperlink" Target="consultantplus://offline/ref=9D1F04ECE3AB72C3721F9AFC81DC468BAF9AD7081A3D9CFB4BAB1D7FACB3F0E06DCA58BB14CE0CD0mBkDK" TargetMode="External"/><Relationship Id="rId104" Type="http://schemas.openxmlformats.org/officeDocument/2006/relationships/hyperlink" Target="https://login.consultant.ru/link/?req=doc&amp;base=LAW&amp;n=483142" TargetMode="External"/><Relationship Id="rId120" Type="http://schemas.openxmlformats.org/officeDocument/2006/relationships/hyperlink" Target="https://login.consultant.ru/link/?req=doc&amp;base=LAW&amp;n=483133" TargetMode="External"/><Relationship Id="rId125" Type="http://schemas.openxmlformats.org/officeDocument/2006/relationships/hyperlink" Target="https://login.consultant.ru/link/?req=doc&amp;base=LAW&amp;n=482652&amp;dst=100349" TargetMode="External"/><Relationship Id="rId141" Type="http://schemas.openxmlformats.org/officeDocument/2006/relationships/hyperlink" Target="consultantplus://offline/ref=9D1F04ECE3AB72C3721F9AFC81DC468BAF9AD7081A3D9CFB4BAB1D7FACB3F0E06DCA58BB14CE0CD0mBkDK" TargetMode="External"/><Relationship Id="rId146" Type="http://schemas.openxmlformats.org/officeDocument/2006/relationships/hyperlink" Target="https://login.consultant.ru/link/?req=doc&amp;base=LAW&amp;n=482652&amp;dst=100348" TargetMode="External"/><Relationship Id="rId167" Type="http://schemas.openxmlformats.org/officeDocument/2006/relationships/hyperlink" Target="https://login.consultant.ru/link/?req=doc&amp;base=LAW&amp;n=483133&amp;dst=102529" TargetMode="External"/><Relationship Id="rId188" Type="http://schemas.openxmlformats.org/officeDocument/2006/relationships/hyperlink" Target="https://login.consultant.ru/link/?req=doc&amp;base=LAW&amp;n=482652&amp;dst=900" TargetMode="External"/><Relationship Id="rId7" Type="http://schemas.openxmlformats.org/officeDocument/2006/relationships/footnotes" Target="footnotes.xml"/><Relationship Id="rId71" Type="http://schemas.openxmlformats.org/officeDocument/2006/relationships/hyperlink" Target="https://login.consultant.ru/link/?req=doc&amp;base=LAW&amp;n=483142" TargetMode="External"/><Relationship Id="rId92" Type="http://schemas.openxmlformats.org/officeDocument/2006/relationships/hyperlink" Target="https://login.consultant.ru/link/?req=doc&amp;base=LAW&amp;n=482652&amp;dst=100349" TargetMode="External"/><Relationship Id="rId162" Type="http://schemas.openxmlformats.org/officeDocument/2006/relationships/hyperlink" Target="https://login.consultant.ru/link/?req=doc&amp;base=LAW&amp;n=482652&amp;dst=100349" TargetMode="External"/><Relationship Id="rId183" Type="http://schemas.openxmlformats.org/officeDocument/2006/relationships/hyperlink" Target="https://login.consultant.ru/link/?req=doc&amp;base=LAW&amp;n=482652&amp;dst=100348" TargetMode="External"/><Relationship Id="rId2" Type="http://schemas.openxmlformats.org/officeDocument/2006/relationships/numbering" Target="numbering.xml"/><Relationship Id="rId29" Type="http://schemas.openxmlformats.org/officeDocument/2006/relationships/hyperlink" Target="https://login.consultant.ru/link/?req=doc&amp;base=LAW&amp;n=482652&amp;dst=100348" TargetMode="External"/><Relationship Id="rId24" Type="http://schemas.openxmlformats.org/officeDocument/2006/relationships/hyperlink" Target="https://login.consultant.ru/link/?req=doc&amp;base=LAW&amp;n=483133&amp;dst=102529" TargetMode="External"/><Relationship Id="rId40" Type="http://schemas.openxmlformats.org/officeDocument/2006/relationships/hyperlink" Target="https://login.consultant.ru/link/?req=doc&amp;base=LAW&amp;n=482652&amp;dst=100348" TargetMode="External"/><Relationship Id="rId45" Type="http://schemas.openxmlformats.org/officeDocument/2006/relationships/hyperlink" Target="https://login.consultant.ru/link/?req=doc&amp;base=LAW&amp;n=482652&amp;dst=900" TargetMode="External"/><Relationship Id="rId66" Type="http://schemas.openxmlformats.org/officeDocument/2006/relationships/hyperlink" Target="https://login.consultant.ru/link/?req=doc&amp;base=LAW&amp;n=482652&amp;dst=100348" TargetMode="External"/><Relationship Id="rId87" Type="http://schemas.openxmlformats.org/officeDocument/2006/relationships/hyperlink" Target="https://login.consultant.ru/link/?req=doc&amp;base=LAW&amp;n=483133" TargetMode="External"/><Relationship Id="rId110" Type="http://schemas.openxmlformats.org/officeDocument/2006/relationships/hyperlink" Target="https://login.consultant.ru/link/?req=doc&amp;base=LAW&amp;n=482652&amp;dst=100348" TargetMode="External"/><Relationship Id="rId115" Type="http://schemas.openxmlformats.org/officeDocument/2006/relationships/hyperlink" Target="https://login.consultant.ru/link/?req=doc&amp;base=LAW&amp;n=483142" TargetMode="External"/><Relationship Id="rId131" Type="http://schemas.openxmlformats.org/officeDocument/2006/relationships/hyperlink" Target="https://login.consultant.ru/link/?req=doc&amp;base=LAW&amp;n=483133" TargetMode="External"/><Relationship Id="rId136" Type="http://schemas.openxmlformats.org/officeDocument/2006/relationships/hyperlink" Target="https://login.consultant.ru/link/?req=doc&amp;base=LAW&amp;n=482652&amp;dst=100349" TargetMode="External"/><Relationship Id="rId157" Type="http://schemas.openxmlformats.org/officeDocument/2006/relationships/hyperlink" Target="https://login.consultant.ru/link/?req=doc&amp;base=LAW&amp;n=482652&amp;dst=100348" TargetMode="External"/><Relationship Id="rId178" Type="http://schemas.openxmlformats.org/officeDocument/2006/relationships/hyperlink" Target="https://login.consultant.ru/link/?req=doc&amp;base=LAW&amp;n=483133&amp;dst=102529" TargetMode="External"/><Relationship Id="rId61" Type="http://schemas.openxmlformats.org/officeDocument/2006/relationships/hyperlink" Target="https://login.consultant.ru/link/?req=doc&amp;base=LAW&amp;n=469774&amp;dst=2345" TargetMode="External"/><Relationship Id="rId82" Type="http://schemas.openxmlformats.org/officeDocument/2006/relationships/hyperlink" Target="https://login.consultant.ru/link/?req=doc&amp;base=LAW&amp;n=483142" TargetMode="External"/><Relationship Id="rId152" Type="http://schemas.openxmlformats.org/officeDocument/2006/relationships/hyperlink" Target="consultantplus://offline/ref=9D1F04ECE3AB72C3721F9AFC81DC468BAF9AD7081A3D9CFB4BAB1D7FACB3F0E06DCA58BB14CE0CD0mBkDK" TargetMode="External"/><Relationship Id="rId173" Type="http://schemas.openxmlformats.org/officeDocument/2006/relationships/hyperlink" Target="https://login.consultant.ru/link/?req=doc&amp;base=LAW&amp;n=482652&amp;dst=100349" TargetMode="External"/><Relationship Id="rId194" Type="http://schemas.openxmlformats.org/officeDocument/2006/relationships/hyperlink" Target="https://login.consultant.ru/link/?req=doc&amp;base=LAW&amp;n=482652&amp;dst=100348" TargetMode="External"/><Relationship Id="rId199" Type="http://schemas.openxmlformats.org/officeDocument/2006/relationships/theme" Target="theme/theme1.xml"/><Relationship Id="rId19" Type="http://schemas.openxmlformats.org/officeDocument/2006/relationships/hyperlink" Target="https://login.consultant.ru/link/?req=doc&amp;base=LAW&amp;n=482652&amp;dst=100349" TargetMode="External"/><Relationship Id="rId14" Type="http://schemas.openxmlformats.org/officeDocument/2006/relationships/hyperlink" Target="https://login.consultant.ru/link/?req=doc&amp;base=LAW&amp;n=482652&amp;dst=100348" TargetMode="External"/><Relationship Id="rId30" Type="http://schemas.openxmlformats.org/officeDocument/2006/relationships/hyperlink" Target="https://login.consultant.ru/link/?req=doc&amp;base=LAW&amp;n=482652&amp;dst=100349" TargetMode="External"/><Relationship Id="rId35" Type="http://schemas.openxmlformats.org/officeDocument/2006/relationships/hyperlink" Target="https://login.consultant.ru/link/?req=doc&amp;base=LAW&amp;n=483133&amp;dst=102529" TargetMode="External"/><Relationship Id="rId56" Type="http://schemas.openxmlformats.org/officeDocument/2006/relationships/hyperlink" Target="https://login.consultant.ru/link/?req=doc&amp;base=LAW&amp;n=482652&amp;dst=900" TargetMode="External"/><Relationship Id="rId77" Type="http://schemas.openxmlformats.org/officeDocument/2006/relationships/hyperlink" Target="https://login.consultant.ru/link/?req=doc&amp;base=LAW&amp;n=482652&amp;dst=100348" TargetMode="External"/><Relationship Id="rId100" Type="http://schemas.openxmlformats.org/officeDocument/2006/relationships/hyperlink" Target="https://login.consultant.ru/link/?req=doc&amp;base=LAW&amp;n=482652&amp;dst=900" TargetMode="External"/><Relationship Id="rId105" Type="http://schemas.openxmlformats.org/officeDocument/2006/relationships/hyperlink" Target="https://login.consultant.ru/link/?req=doc&amp;base=LAW&amp;n=469774&amp;dst=2345" TargetMode="External"/><Relationship Id="rId126" Type="http://schemas.openxmlformats.org/officeDocument/2006/relationships/hyperlink" Target="https://login.consultant.ru/link/?req=doc&amp;base=LAW&amp;n=483142" TargetMode="External"/><Relationship Id="rId147" Type="http://schemas.openxmlformats.org/officeDocument/2006/relationships/hyperlink" Target="https://login.consultant.ru/link/?req=doc&amp;base=LAW&amp;n=482652&amp;dst=100349" TargetMode="External"/><Relationship Id="rId168" Type="http://schemas.openxmlformats.org/officeDocument/2006/relationships/hyperlink" Target="https://login.consultant.ru/link/?req=doc&amp;base=LAW&amp;n=482652&amp;dst=100348" TargetMode="External"/><Relationship Id="rId8" Type="http://schemas.openxmlformats.org/officeDocument/2006/relationships/endnotes" Target="endnotes.xml"/><Relationship Id="rId51" Type="http://schemas.openxmlformats.org/officeDocument/2006/relationships/hyperlink" Target="https://login.consultant.ru/link/?req=doc&amp;base=LAW&amp;n=482652&amp;dst=100348" TargetMode="External"/><Relationship Id="rId72" Type="http://schemas.openxmlformats.org/officeDocument/2006/relationships/hyperlink" Target="https://login.consultant.ru/link/?req=doc&amp;base=LAW&amp;n=469774&amp;dst=2345" TargetMode="External"/><Relationship Id="rId93" Type="http://schemas.openxmlformats.org/officeDocument/2006/relationships/hyperlink" Target="https://login.consultant.ru/link/?req=doc&amp;base=LAW&amp;n=483142" TargetMode="External"/><Relationship Id="rId98" Type="http://schemas.openxmlformats.org/officeDocument/2006/relationships/hyperlink" Target="https://login.consultant.ru/link/?req=doc&amp;base=LAW&amp;n=483133" TargetMode="External"/><Relationship Id="rId121" Type="http://schemas.openxmlformats.org/officeDocument/2006/relationships/hyperlink" Target="https://login.consultant.ru/link/?req=doc&amp;base=LAW&amp;n=482652&amp;dst=100348" TargetMode="External"/><Relationship Id="rId142" Type="http://schemas.openxmlformats.org/officeDocument/2006/relationships/hyperlink" Target="https://login.consultant.ru/link/?req=doc&amp;base=LAW&amp;n=483133" TargetMode="External"/><Relationship Id="rId163" Type="http://schemas.openxmlformats.org/officeDocument/2006/relationships/hyperlink" Target="consultantplus://offline/ref=9D1F04ECE3AB72C3721F9AFC81DC468BAF9AD7081A3D9CFB4BAB1D7FACB3F0E06DCA58BB14CE0CD0mBkDK" TargetMode="External"/><Relationship Id="rId184" Type="http://schemas.openxmlformats.org/officeDocument/2006/relationships/hyperlink" Target="https://login.consultant.ru/link/?req=doc&amp;base=LAW&amp;n=482652&amp;dst=100349" TargetMode="External"/><Relationship Id="rId189" Type="http://schemas.openxmlformats.org/officeDocument/2006/relationships/hyperlink" Target="https://login.consultant.ru/link/?req=doc&amp;base=LAW&amp;n=483133&amp;dst=102529" TargetMode="External"/><Relationship Id="rId3" Type="http://schemas.openxmlformats.org/officeDocument/2006/relationships/styles" Target="styles.xml"/><Relationship Id="rId25" Type="http://schemas.openxmlformats.org/officeDocument/2006/relationships/hyperlink" Target="https://login.consultant.ru/link/?req=doc&amp;base=LAW&amp;n=482652&amp;dst=100348" TargetMode="External"/><Relationship Id="rId46" Type="http://schemas.openxmlformats.org/officeDocument/2006/relationships/hyperlink" Target="https://login.consultant.ru/link/?req=doc&amp;base=LAW&amp;n=483133&amp;dst=102529" TargetMode="External"/><Relationship Id="rId67" Type="http://schemas.openxmlformats.org/officeDocument/2006/relationships/hyperlink" Target="https://login.consultant.ru/link/?req=doc&amp;base=LAW&amp;n=482652&amp;dst=900" TargetMode="External"/><Relationship Id="rId116" Type="http://schemas.openxmlformats.org/officeDocument/2006/relationships/hyperlink" Target="https://login.consultant.ru/link/?req=doc&amp;base=LAW&amp;n=469774&amp;dst=2345" TargetMode="External"/><Relationship Id="rId137" Type="http://schemas.openxmlformats.org/officeDocument/2006/relationships/hyperlink" Target="https://login.consultant.ru/link/?req=doc&amp;base=LAW&amp;n=483142" TargetMode="External"/><Relationship Id="rId158" Type="http://schemas.openxmlformats.org/officeDocument/2006/relationships/hyperlink" Target="https://login.consultant.ru/link/?req=doc&amp;base=LAW&amp;n=482652&amp;dst=100349" TargetMode="External"/><Relationship Id="rId20" Type="http://schemas.openxmlformats.org/officeDocument/2006/relationships/hyperlink" Target="consultantplus://offline/ref=9D1F04ECE3AB72C3721F9AFC81DC468BAF9AD7081A3D9CFB4BAB1D7FACB3F0E06DCA58BB14CE0CD0mBkDK" TargetMode="External"/><Relationship Id="rId41" Type="http://schemas.openxmlformats.org/officeDocument/2006/relationships/hyperlink" Target="https://login.consultant.ru/link/?req=doc&amp;base=LAW&amp;n=482652&amp;dst=100349" TargetMode="External"/><Relationship Id="rId62" Type="http://schemas.openxmlformats.org/officeDocument/2006/relationships/hyperlink" Target="https://login.consultant.ru/link/?req=doc&amp;base=LAW&amp;n=482652&amp;dst=100348" TargetMode="External"/><Relationship Id="rId83" Type="http://schemas.openxmlformats.org/officeDocument/2006/relationships/hyperlink" Target="https://login.consultant.ru/link/?req=doc&amp;base=LAW&amp;n=469774&amp;dst=2345" TargetMode="External"/><Relationship Id="rId88" Type="http://schemas.openxmlformats.org/officeDocument/2006/relationships/hyperlink" Target="https://login.consultant.ru/link/?req=doc&amp;base=LAW&amp;n=482652&amp;dst=100348" TargetMode="External"/><Relationship Id="rId111" Type="http://schemas.openxmlformats.org/officeDocument/2006/relationships/hyperlink" Target="https://login.consultant.ru/link/?req=doc&amp;base=LAW&amp;n=482652&amp;dst=900" TargetMode="External"/><Relationship Id="rId132" Type="http://schemas.openxmlformats.org/officeDocument/2006/relationships/hyperlink" Target="https://login.consultant.ru/link/?req=doc&amp;base=LAW&amp;n=482652&amp;dst=100348" TargetMode="External"/><Relationship Id="rId153" Type="http://schemas.openxmlformats.org/officeDocument/2006/relationships/hyperlink" Target="https://login.consultant.ru/link/?req=doc&amp;base=LAW&amp;n=483133" TargetMode="External"/><Relationship Id="rId174" Type="http://schemas.openxmlformats.org/officeDocument/2006/relationships/hyperlink" Target="consultantplus://offline/ref=9D1F04ECE3AB72C3721F9AFC81DC468BAF9AD7081A3D9CFB4BAB1D7FACB3F0E06DCA58BB14CE0CD0mBkDK" TargetMode="External"/><Relationship Id="rId179" Type="http://schemas.openxmlformats.org/officeDocument/2006/relationships/hyperlink" Target="https://login.consultant.ru/link/?req=doc&amp;base=LAW&amp;n=482652&amp;dst=100348" TargetMode="External"/><Relationship Id="rId195" Type="http://schemas.openxmlformats.org/officeDocument/2006/relationships/hyperlink" Target="https://login.consultant.ru/link/?req=doc&amp;base=LAW&amp;n=482652&amp;dst=100349" TargetMode="External"/><Relationship Id="rId190" Type="http://schemas.openxmlformats.org/officeDocument/2006/relationships/hyperlink" Target="https://login.consultant.ru/link/?req=doc&amp;base=LAW&amp;n=482652&amp;dst=100348" TargetMode="External"/><Relationship Id="rId15" Type="http://schemas.openxmlformats.org/officeDocument/2006/relationships/hyperlink" Target="https://login.consultant.ru/link/?req=doc&amp;base=LAW&amp;n=482652&amp;dst=100349" TargetMode="External"/><Relationship Id="rId36" Type="http://schemas.openxmlformats.org/officeDocument/2006/relationships/hyperlink" Target="https://login.consultant.ru/link/?req=doc&amp;base=LAW&amp;n=482652&amp;dst=100348" TargetMode="External"/><Relationship Id="rId57" Type="http://schemas.openxmlformats.org/officeDocument/2006/relationships/hyperlink" Target="https://login.consultant.ru/link/?req=doc&amp;base=LAW&amp;n=483133&amp;dst=102529" TargetMode="External"/><Relationship Id="rId106" Type="http://schemas.openxmlformats.org/officeDocument/2006/relationships/hyperlink" Target="https://login.consultant.ru/link/?req=doc&amp;base=LAW&amp;n=482652&amp;dst=100348" TargetMode="External"/><Relationship Id="rId127" Type="http://schemas.openxmlformats.org/officeDocument/2006/relationships/hyperlink" Target="https://login.consultant.ru/link/?req=doc&amp;base=LAW&amp;n=469774&amp;dst=2345" TargetMode="External"/><Relationship Id="rId10" Type="http://schemas.openxmlformats.org/officeDocument/2006/relationships/hyperlink" Target="https://login.consultant.ru/link/?req=doc&amp;base=LAW&amp;n=483133" TargetMode="External"/><Relationship Id="rId31" Type="http://schemas.openxmlformats.org/officeDocument/2006/relationships/hyperlink" Target="consultantplus://offline/ref=9D1F04ECE3AB72C3721F9AFC81DC468BAF9AD7081A3D9CFB4BAB1D7FACB3F0E06DCA58BB14CE0CD0mBkDK" TargetMode="External"/><Relationship Id="rId52" Type="http://schemas.openxmlformats.org/officeDocument/2006/relationships/hyperlink" Target="https://login.consultant.ru/link/?req=doc&amp;base=LAW&amp;n=482652&amp;dst=100349" TargetMode="External"/><Relationship Id="rId73" Type="http://schemas.openxmlformats.org/officeDocument/2006/relationships/hyperlink" Target="https://login.consultant.ru/link/?req=doc&amp;base=LAW&amp;n=482652&amp;dst=100348" TargetMode="External"/><Relationship Id="rId78" Type="http://schemas.openxmlformats.org/officeDocument/2006/relationships/hyperlink" Target="https://login.consultant.ru/link/?req=doc&amp;base=LAW&amp;n=482652&amp;dst=900" TargetMode="External"/><Relationship Id="rId94" Type="http://schemas.openxmlformats.org/officeDocument/2006/relationships/hyperlink" Target="https://login.consultant.ru/link/?req=doc&amp;base=LAW&amp;n=469774&amp;dst=2345" TargetMode="External"/><Relationship Id="rId99" Type="http://schemas.openxmlformats.org/officeDocument/2006/relationships/hyperlink" Target="https://login.consultant.ru/link/?req=doc&amp;base=LAW&amp;n=482652&amp;dst=100348" TargetMode="External"/><Relationship Id="rId101" Type="http://schemas.openxmlformats.org/officeDocument/2006/relationships/hyperlink" Target="https://login.consultant.ru/link/?req=doc&amp;base=LAW&amp;n=483133&amp;dst=102529" TargetMode="External"/><Relationship Id="rId122" Type="http://schemas.openxmlformats.org/officeDocument/2006/relationships/hyperlink" Target="https://login.consultant.ru/link/?req=doc&amp;base=LAW&amp;n=482652&amp;dst=900" TargetMode="External"/><Relationship Id="rId143" Type="http://schemas.openxmlformats.org/officeDocument/2006/relationships/hyperlink" Target="https://login.consultant.ru/link/?req=doc&amp;base=LAW&amp;n=482652&amp;dst=100348" TargetMode="External"/><Relationship Id="rId148" Type="http://schemas.openxmlformats.org/officeDocument/2006/relationships/hyperlink" Target="https://login.consultant.ru/link/?req=doc&amp;base=LAW&amp;n=483142" TargetMode="External"/><Relationship Id="rId164" Type="http://schemas.openxmlformats.org/officeDocument/2006/relationships/hyperlink" Target="https://login.consultant.ru/link/?req=doc&amp;base=LAW&amp;n=483133" TargetMode="External"/><Relationship Id="rId169" Type="http://schemas.openxmlformats.org/officeDocument/2006/relationships/hyperlink" Target="https://login.consultant.ru/link/?req=doc&amp;base=LAW&amp;n=482652&amp;dst=100349" TargetMode="External"/><Relationship Id="rId185" Type="http://schemas.openxmlformats.org/officeDocument/2006/relationships/hyperlink" Target="consultantplus://offline/ref=9D1F04ECE3AB72C3721F9AFC81DC468BAF9AD7081A3D9CFB4BAB1D7FACB3F0E06DCA58BB14CE0CD0mBkDK" TargetMode="External"/><Relationship Id="rId4" Type="http://schemas.microsoft.com/office/2007/relationships/stylesWithEffects" Target="stylesWithEffects.xml"/><Relationship Id="rId9" Type="http://schemas.openxmlformats.org/officeDocument/2006/relationships/hyperlink" Target="consultantplus://offline/ref=9D1F04ECE3AB72C3721F9AFC81DC468BAF9AD7081A3D9CFB4BAB1D7FACB3F0E06DCA58BB14CE0CD0mBkDK" TargetMode="External"/><Relationship Id="rId180" Type="http://schemas.openxmlformats.org/officeDocument/2006/relationships/hyperlink" Target="https://login.consultant.ru/link/?req=doc&amp;base=LAW&amp;n=482652&amp;dst=100349" TargetMode="External"/><Relationship Id="rId26" Type="http://schemas.openxmlformats.org/officeDocument/2006/relationships/hyperlink" Target="https://login.consultant.ru/link/?req=doc&amp;base=LAW&amp;n=482652&amp;dst=100349" TargetMode="External"/><Relationship Id="rId47" Type="http://schemas.openxmlformats.org/officeDocument/2006/relationships/hyperlink" Target="https://login.consultant.ru/link/?req=doc&amp;base=LAW&amp;n=482652&amp;dst=100348" TargetMode="External"/><Relationship Id="rId68" Type="http://schemas.openxmlformats.org/officeDocument/2006/relationships/hyperlink" Target="https://login.consultant.ru/link/?req=doc&amp;base=LAW&amp;n=483133&amp;dst=102529" TargetMode="External"/><Relationship Id="rId89" Type="http://schemas.openxmlformats.org/officeDocument/2006/relationships/hyperlink" Target="https://login.consultant.ru/link/?req=doc&amp;base=LAW&amp;n=482652&amp;dst=900" TargetMode="External"/><Relationship Id="rId112" Type="http://schemas.openxmlformats.org/officeDocument/2006/relationships/hyperlink" Target="https://login.consultant.ru/link/?req=doc&amp;base=LAW&amp;n=483133&amp;dst=102529" TargetMode="External"/><Relationship Id="rId133" Type="http://schemas.openxmlformats.org/officeDocument/2006/relationships/hyperlink" Target="https://login.consultant.ru/link/?req=doc&amp;base=LAW&amp;n=482652&amp;dst=900" TargetMode="External"/><Relationship Id="rId154" Type="http://schemas.openxmlformats.org/officeDocument/2006/relationships/hyperlink" Target="https://login.consultant.ru/link/?req=doc&amp;base=LAW&amp;n=482652&amp;dst=100348" TargetMode="External"/><Relationship Id="rId175" Type="http://schemas.openxmlformats.org/officeDocument/2006/relationships/hyperlink" Target="https://login.consultant.ru/link/?req=doc&amp;base=LAW&amp;n=483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300E-F1F6-4E76-A852-94ADD05F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Pages>
  <Words>39974</Words>
  <Characters>227853</Characters>
  <Application>Microsoft Office Word</Application>
  <DocSecurity>0</DocSecurity>
  <Lines>1898</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205</cp:revision>
  <cp:lastPrinted>2014-09-10T09:08:00Z</cp:lastPrinted>
  <dcterms:created xsi:type="dcterms:W3CDTF">2016-12-01T07:11:00Z</dcterms:created>
  <dcterms:modified xsi:type="dcterms:W3CDTF">2024-12-17T12:32:00Z</dcterms:modified>
</cp:coreProperties>
</file>